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A6" w:rsidRDefault="009401A6">
      <w:pPr>
        <w:spacing w:before="2" w:line="160" w:lineRule="exact"/>
        <w:rPr>
          <w:sz w:val="17"/>
          <w:szCs w:val="17"/>
        </w:rPr>
      </w:pPr>
    </w:p>
    <w:p w:rsidR="009401A6" w:rsidRDefault="009401A6">
      <w:pPr>
        <w:spacing w:line="200" w:lineRule="exact"/>
      </w:pPr>
    </w:p>
    <w:p w:rsidR="00215739" w:rsidRDefault="00613D18">
      <w:pPr>
        <w:spacing w:before="32" w:line="459" w:lineRule="auto"/>
        <w:ind w:left="5093" w:right="88" w:hanging="53"/>
        <w:jc w:val="center"/>
        <w:rPr>
          <w:b/>
          <w:sz w:val="22"/>
          <w:szCs w:val="22"/>
        </w:rPr>
      </w:pPr>
      <w:r>
        <w:rPr>
          <w:noProof/>
        </w:rPr>
        <w:drawing>
          <wp:anchor distT="0" distB="0" distL="114300" distR="114300" simplePos="0" relativeHeight="251657728" behindDoc="1" locked="0" layoutInCell="1" allowOverlap="1">
            <wp:simplePos x="0" y="0"/>
            <wp:positionH relativeFrom="page">
              <wp:posOffset>487045</wp:posOffset>
            </wp:positionH>
            <wp:positionV relativeFrom="page">
              <wp:posOffset>628015</wp:posOffset>
            </wp:positionV>
            <wp:extent cx="2225675" cy="66675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675" cy="666750"/>
                    </a:xfrm>
                    <a:prstGeom prst="rect">
                      <a:avLst/>
                    </a:prstGeom>
                    <a:noFill/>
                  </pic:spPr>
                </pic:pic>
              </a:graphicData>
            </a:graphic>
            <wp14:sizeRelH relativeFrom="page">
              <wp14:pctWidth>0</wp14:pctWidth>
            </wp14:sizeRelH>
            <wp14:sizeRelV relativeFrom="page">
              <wp14:pctHeight>0</wp14:pctHeight>
            </wp14:sizeRelV>
          </wp:anchor>
        </w:drawing>
      </w:r>
      <w:r w:rsidR="00A7072E">
        <w:rPr>
          <w:b/>
          <w:spacing w:val="-3"/>
          <w:sz w:val="22"/>
          <w:szCs w:val="22"/>
        </w:rPr>
        <w:t>B</w:t>
      </w:r>
      <w:r w:rsidR="00A7072E">
        <w:rPr>
          <w:b/>
          <w:spacing w:val="1"/>
          <w:sz w:val="22"/>
          <w:szCs w:val="22"/>
        </w:rPr>
        <w:t>L</w:t>
      </w:r>
      <w:r w:rsidR="00A7072E">
        <w:rPr>
          <w:b/>
          <w:sz w:val="22"/>
          <w:szCs w:val="22"/>
        </w:rPr>
        <w:t>L</w:t>
      </w:r>
      <w:r w:rsidR="00A7072E">
        <w:rPr>
          <w:b/>
          <w:spacing w:val="-1"/>
          <w:sz w:val="22"/>
          <w:szCs w:val="22"/>
        </w:rPr>
        <w:t xml:space="preserve"> </w:t>
      </w:r>
      <w:r w:rsidR="00A7072E">
        <w:rPr>
          <w:b/>
          <w:spacing w:val="1"/>
          <w:sz w:val="22"/>
          <w:szCs w:val="22"/>
        </w:rPr>
        <w:t>H</w:t>
      </w:r>
      <w:r w:rsidR="00A7072E">
        <w:rPr>
          <w:b/>
          <w:spacing w:val="-1"/>
          <w:sz w:val="22"/>
          <w:szCs w:val="22"/>
        </w:rPr>
        <w:t>Đ</w:t>
      </w:r>
      <w:r w:rsidR="00A7072E">
        <w:rPr>
          <w:b/>
          <w:sz w:val="22"/>
          <w:szCs w:val="22"/>
        </w:rPr>
        <w:t>H</w:t>
      </w:r>
      <w:r w:rsidR="00A7072E">
        <w:rPr>
          <w:b/>
          <w:spacing w:val="-1"/>
          <w:sz w:val="22"/>
          <w:szCs w:val="22"/>
        </w:rPr>
        <w:t xml:space="preserve"> </w:t>
      </w:r>
      <w:r w:rsidR="00A7072E">
        <w:rPr>
          <w:b/>
          <w:spacing w:val="1"/>
          <w:sz w:val="22"/>
          <w:szCs w:val="22"/>
        </w:rPr>
        <w:t>T</w:t>
      </w:r>
      <w:r w:rsidR="00A7072E">
        <w:rPr>
          <w:b/>
          <w:sz w:val="22"/>
          <w:szCs w:val="22"/>
        </w:rPr>
        <w:t>Ỉ</w:t>
      </w:r>
      <w:r w:rsidR="00A7072E">
        <w:rPr>
          <w:b/>
          <w:spacing w:val="-5"/>
          <w:sz w:val="22"/>
          <w:szCs w:val="22"/>
        </w:rPr>
        <w:t>N</w:t>
      </w:r>
      <w:r w:rsidR="00A7072E">
        <w:rPr>
          <w:b/>
          <w:sz w:val="22"/>
          <w:szCs w:val="22"/>
        </w:rPr>
        <w:t>H</w:t>
      </w:r>
      <w:r w:rsidR="00A7072E">
        <w:rPr>
          <w:b/>
          <w:spacing w:val="3"/>
          <w:sz w:val="22"/>
          <w:szCs w:val="22"/>
        </w:rPr>
        <w:t xml:space="preserve"> </w:t>
      </w:r>
      <w:r w:rsidR="00A7072E">
        <w:rPr>
          <w:b/>
          <w:spacing w:val="-1"/>
          <w:sz w:val="22"/>
          <w:szCs w:val="22"/>
        </w:rPr>
        <w:t>Đ</w:t>
      </w:r>
      <w:r w:rsidR="00A7072E">
        <w:rPr>
          <w:b/>
          <w:spacing w:val="1"/>
          <w:sz w:val="22"/>
          <w:szCs w:val="22"/>
        </w:rPr>
        <w:t>Ồ</w:t>
      </w:r>
      <w:r w:rsidR="00A7072E">
        <w:rPr>
          <w:b/>
          <w:spacing w:val="-6"/>
          <w:sz w:val="22"/>
          <w:szCs w:val="22"/>
        </w:rPr>
        <w:t>N</w:t>
      </w:r>
      <w:r w:rsidR="00A7072E">
        <w:rPr>
          <w:b/>
          <w:sz w:val="22"/>
          <w:szCs w:val="22"/>
        </w:rPr>
        <w:t>G</w:t>
      </w:r>
      <w:r w:rsidR="00A7072E">
        <w:rPr>
          <w:b/>
          <w:spacing w:val="-1"/>
          <w:sz w:val="22"/>
          <w:szCs w:val="22"/>
        </w:rPr>
        <w:t xml:space="preserve"> </w:t>
      </w:r>
      <w:r w:rsidR="00A7072E">
        <w:rPr>
          <w:b/>
          <w:spacing w:val="1"/>
          <w:sz w:val="22"/>
          <w:szCs w:val="22"/>
        </w:rPr>
        <w:t>TH</w:t>
      </w:r>
      <w:r w:rsidR="00A7072E">
        <w:rPr>
          <w:b/>
          <w:spacing w:val="-1"/>
          <w:sz w:val="22"/>
          <w:szCs w:val="22"/>
        </w:rPr>
        <w:t>Á</w:t>
      </w:r>
      <w:r w:rsidR="00A7072E">
        <w:rPr>
          <w:b/>
          <w:sz w:val="22"/>
          <w:szCs w:val="22"/>
        </w:rPr>
        <w:t>P</w:t>
      </w:r>
      <w:r w:rsidR="00A7072E">
        <w:rPr>
          <w:b/>
          <w:spacing w:val="-3"/>
          <w:sz w:val="22"/>
          <w:szCs w:val="22"/>
        </w:rPr>
        <w:t xml:space="preserve"> T</w:t>
      </w:r>
      <w:r w:rsidR="00A7072E">
        <w:rPr>
          <w:b/>
          <w:spacing w:val="-1"/>
          <w:sz w:val="22"/>
          <w:szCs w:val="22"/>
        </w:rPr>
        <w:t>Ạ</w:t>
      </w:r>
      <w:r w:rsidR="00A7072E">
        <w:rPr>
          <w:b/>
          <w:sz w:val="22"/>
          <w:szCs w:val="22"/>
        </w:rPr>
        <w:t>I</w:t>
      </w:r>
      <w:r w:rsidR="00A7072E">
        <w:rPr>
          <w:b/>
          <w:spacing w:val="3"/>
          <w:sz w:val="22"/>
          <w:szCs w:val="22"/>
        </w:rPr>
        <w:t xml:space="preserve"> </w:t>
      </w:r>
      <w:r w:rsidR="00A7072E">
        <w:rPr>
          <w:b/>
          <w:spacing w:val="1"/>
          <w:sz w:val="22"/>
          <w:szCs w:val="22"/>
        </w:rPr>
        <w:t>T</w:t>
      </w:r>
      <w:r w:rsidR="00A7072E">
        <w:rPr>
          <w:b/>
          <w:spacing w:val="-5"/>
          <w:sz w:val="22"/>
          <w:szCs w:val="22"/>
        </w:rPr>
        <w:t>P</w:t>
      </w:r>
      <w:r w:rsidR="00A7072E">
        <w:rPr>
          <w:b/>
          <w:spacing w:val="2"/>
          <w:sz w:val="22"/>
          <w:szCs w:val="22"/>
        </w:rPr>
        <w:t>.</w:t>
      </w:r>
      <w:r w:rsidR="00A7072E">
        <w:rPr>
          <w:b/>
          <w:spacing w:val="1"/>
          <w:sz w:val="22"/>
          <w:szCs w:val="22"/>
        </w:rPr>
        <w:t>H</w:t>
      </w:r>
      <w:r w:rsidR="00A7072E">
        <w:rPr>
          <w:b/>
          <w:spacing w:val="-1"/>
          <w:sz w:val="22"/>
          <w:szCs w:val="22"/>
        </w:rPr>
        <w:t>C</w:t>
      </w:r>
      <w:r w:rsidR="00A7072E">
        <w:rPr>
          <w:b/>
          <w:sz w:val="22"/>
          <w:szCs w:val="22"/>
        </w:rPr>
        <w:t xml:space="preserve">M </w:t>
      </w:r>
    </w:p>
    <w:p w:rsidR="009401A6" w:rsidRDefault="00A7072E">
      <w:pPr>
        <w:spacing w:before="32" w:line="459" w:lineRule="auto"/>
        <w:ind w:left="5093" w:right="88" w:hanging="53"/>
        <w:jc w:val="center"/>
        <w:rPr>
          <w:sz w:val="22"/>
          <w:szCs w:val="22"/>
        </w:rPr>
      </w:pPr>
      <w:r>
        <w:rPr>
          <w:b/>
          <w:spacing w:val="1"/>
          <w:sz w:val="22"/>
          <w:szCs w:val="22"/>
        </w:rPr>
        <w:t>B</w:t>
      </w:r>
      <w:r>
        <w:rPr>
          <w:b/>
          <w:spacing w:val="-3"/>
          <w:sz w:val="22"/>
          <w:szCs w:val="22"/>
        </w:rPr>
        <w:t>L</w:t>
      </w:r>
      <w:r>
        <w:rPr>
          <w:b/>
          <w:sz w:val="22"/>
          <w:szCs w:val="22"/>
        </w:rPr>
        <w:t>L</w:t>
      </w:r>
      <w:r>
        <w:rPr>
          <w:b/>
          <w:spacing w:val="-1"/>
          <w:sz w:val="22"/>
          <w:szCs w:val="22"/>
        </w:rPr>
        <w:t xml:space="preserve"> </w:t>
      </w:r>
      <w:r>
        <w:rPr>
          <w:b/>
          <w:spacing w:val="2"/>
          <w:sz w:val="22"/>
          <w:szCs w:val="22"/>
        </w:rPr>
        <w:t>S</w:t>
      </w:r>
      <w:r>
        <w:rPr>
          <w:b/>
          <w:sz w:val="22"/>
          <w:szCs w:val="22"/>
        </w:rPr>
        <w:t>INH</w:t>
      </w:r>
      <w:r>
        <w:rPr>
          <w:b/>
          <w:spacing w:val="-2"/>
          <w:sz w:val="22"/>
          <w:szCs w:val="22"/>
        </w:rPr>
        <w:t xml:space="preserve"> </w:t>
      </w:r>
      <w:r>
        <w:rPr>
          <w:b/>
          <w:spacing w:val="-1"/>
          <w:sz w:val="22"/>
          <w:szCs w:val="22"/>
        </w:rPr>
        <w:t>V</w:t>
      </w:r>
      <w:r>
        <w:rPr>
          <w:b/>
          <w:sz w:val="22"/>
          <w:szCs w:val="22"/>
        </w:rPr>
        <w:t>I</w:t>
      </w:r>
      <w:r>
        <w:rPr>
          <w:b/>
          <w:spacing w:val="2"/>
          <w:sz w:val="22"/>
          <w:szCs w:val="22"/>
        </w:rPr>
        <w:t>Ê</w:t>
      </w:r>
      <w:r>
        <w:rPr>
          <w:b/>
          <w:sz w:val="22"/>
          <w:szCs w:val="22"/>
        </w:rPr>
        <w:t>N</w:t>
      </w:r>
      <w:r>
        <w:rPr>
          <w:b/>
          <w:spacing w:val="-3"/>
          <w:sz w:val="22"/>
          <w:szCs w:val="22"/>
        </w:rPr>
        <w:t xml:space="preserve"> </w:t>
      </w:r>
      <w:r>
        <w:rPr>
          <w:b/>
          <w:spacing w:val="1"/>
          <w:sz w:val="22"/>
          <w:szCs w:val="22"/>
        </w:rPr>
        <w:t>T</w:t>
      </w:r>
      <w:r>
        <w:rPr>
          <w:b/>
          <w:sz w:val="22"/>
          <w:szCs w:val="22"/>
        </w:rPr>
        <w:t>Ỉ</w:t>
      </w:r>
      <w:r>
        <w:rPr>
          <w:b/>
          <w:spacing w:val="-5"/>
          <w:sz w:val="22"/>
          <w:szCs w:val="22"/>
        </w:rPr>
        <w:t>N</w:t>
      </w:r>
      <w:r>
        <w:rPr>
          <w:b/>
          <w:sz w:val="22"/>
          <w:szCs w:val="22"/>
        </w:rPr>
        <w:t>H</w:t>
      </w:r>
      <w:r>
        <w:rPr>
          <w:b/>
          <w:spacing w:val="3"/>
          <w:sz w:val="22"/>
          <w:szCs w:val="22"/>
        </w:rPr>
        <w:t xml:space="preserve"> </w:t>
      </w:r>
      <w:r>
        <w:rPr>
          <w:b/>
          <w:spacing w:val="-1"/>
          <w:sz w:val="22"/>
          <w:szCs w:val="22"/>
        </w:rPr>
        <w:t>Đ</w:t>
      </w:r>
      <w:r>
        <w:rPr>
          <w:b/>
          <w:spacing w:val="1"/>
          <w:sz w:val="22"/>
          <w:szCs w:val="22"/>
        </w:rPr>
        <w:t>Ồ</w:t>
      </w:r>
      <w:r>
        <w:rPr>
          <w:b/>
          <w:spacing w:val="-6"/>
          <w:sz w:val="22"/>
          <w:szCs w:val="22"/>
        </w:rPr>
        <w:t>N</w:t>
      </w:r>
      <w:r>
        <w:rPr>
          <w:b/>
          <w:sz w:val="22"/>
          <w:szCs w:val="22"/>
        </w:rPr>
        <w:t>G</w:t>
      </w:r>
      <w:r>
        <w:rPr>
          <w:b/>
          <w:spacing w:val="-1"/>
          <w:sz w:val="22"/>
          <w:szCs w:val="22"/>
        </w:rPr>
        <w:t xml:space="preserve"> </w:t>
      </w:r>
      <w:r>
        <w:rPr>
          <w:b/>
          <w:spacing w:val="1"/>
          <w:sz w:val="22"/>
          <w:szCs w:val="22"/>
        </w:rPr>
        <w:t>TH</w:t>
      </w:r>
      <w:r>
        <w:rPr>
          <w:b/>
          <w:spacing w:val="-1"/>
          <w:sz w:val="22"/>
          <w:szCs w:val="22"/>
        </w:rPr>
        <w:t>Á</w:t>
      </w:r>
      <w:r>
        <w:rPr>
          <w:b/>
          <w:sz w:val="22"/>
          <w:szCs w:val="22"/>
        </w:rPr>
        <w:t>P</w:t>
      </w:r>
      <w:r>
        <w:rPr>
          <w:b/>
          <w:spacing w:val="-3"/>
          <w:sz w:val="22"/>
          <w:szCs w:val="22"/>
        </w:rPr>
        <w:t xml:space="preserve"> </w:t>
      </w:r>
      <w:r>
        <w:rPr>
          <w:b/>
          <w:spacing w:val="1"/>
          <w:sz w:val="22"/>
          <w:szCs w:val="22"/>
        </w:rPr>
        <w:t>T</w:t>
      </w:r>
      <w:r>
        <w:rPr>
          <w:b/>
          <w:spacing w:val="-1"/>
          <w:sz w:val="22"/>
          <w:szCs w:val="22"/>
        </w:rPr>
        <w:t>Ạ</w:t>
      </w:r>
      <w:r>
        <w:rPr>
          <w:b/>
          <w:sz w:val="22"/>
          <w:szCs w:val="22"/>
        </w:rPr>
        <w:t>I</w:t>
      </w:r>
      <w:r>
        <w:rPr>
          <w:b/>
          <w:spacing w:val="-2"/>
          <w:sz w:val="22"/>
          <w:szCs w:val="22"/>
        </w:rPr>
        <w:t xml:space="preserve"> </w:t>
      </w:r>
      <w:r>
        <w:rPr>
          <w:b/>
          <w:spacing w:val="1"/>
          <w:sz w:val="22"/>
          <w:szCs w:val="22"/>
        </w:rPr>
        <w:t>T</w:t>
      </w:r>
      <w:r>
        <w:rPr>
          <w:b/>
          <w:spacing w:val="-5"/>
          <w:sz w:val="22"/>
          <w:szCs w:val="22"/>
        </w:rPr>
        <w:t>P</w:t>
      </w:r>
      <w:r>
        <w:rPr>
          <w:b/>
          <w:spacing w:val="2"/>
          <w:sz w:val="22"/>
          <w:szCs w:val="22"/>
        </w:rPr>
        <w:t>.</w:t>
      </w:r>
      <w:r>
        <w:rPr>
          <w:b/>
          <w:spacing w:val="1"/>
          <w:sz w:val="22"/>
          <w:szCs w:val="22"/>
        </w:rPr>
        <w:t>H</w:t>
      </w:r>
      <w:r>
        <w:rPr>
          <w:b/>
          <w:spacing w:val="-6"/>
          <w:sz w:val="22"/>
          <w:szCs w:val="22"/>
        </w:rPr>
        <w:t>C</w:t>
      </w:r>
      <w:r>
        <w:rPr>
          <w:b/>
          <w:sz w:val="22"/>
          <w:szCs w:val="22"/>
        </w:rPr>
        <w:t>M</w:t>
      </w:r>
    </w:p>
    <w:p w:rsidR="009401A6" w:rsidRDefault="00A7072E">
      <w:pPr>
        <w:spacing w:line="260" w:lineRule="exact"/>
        <w:ind w:left="6726" w:right="1747"/>
        <w:jc w:val="center"/>
        <w:rPr>
          <w:sz w:val="24"/>
          <w:szCs w:val="24"/>
        </w:rPr>
      </w:pPr>
      <w:r>
        <w:rPr>
          <w:spacing w:val="-5"/>
          <w:sz w:val="24"/>
          <w:szCs w:val="24"/>
        </w:rPr>
        <w:t>—</w:t>
      </w:r>
      <w:r>
        <w:rPr>
          <w:sz w:val="24"/>
          <w:szCs w:val="24"/>
        </w:rPr>
        <w:t>——————</w:t>
      </w:r>
    </w:p>
    <w:p w:rsidR="009401A6" w:rsidRDefault="009401A6">
      <w:pPr>
        <w:spacing w:before="18" w:line="220" w:lineRule="exact"/>
        <w:rPr>
          <w:sz w:val="22"/>
          <w:szCs w:val="22"/>
        </w:rPr>
      </w:pPr>
    </w:p>
    <w:p w:rsidR="009401A6" w:rsidRPr="005872EA" w:rsidRDefault="00A7072E">
      <w:pPr>
        <w:ind w:left="5640"/>
        <w:rPr>
          <w:sz w:val="24"/>
          <w:szCs w:val="24"/>
          <w:lang w:val="vi-VN"/>
        </w:rPr>
      </w:pPr>
      <w:r>
        <w:rPr>
          <w:i/>
          <w:spacing w:val="1"/>
          <w:sz w:val="24"/>
          <w:szCs w:val="24"/>
        </w:rPr>
        <w:t>T</w:t>
      </w:r>
      <w:r>
        <w:rPr>
          <w:i/>
          <w:spacing w:val="-3"/>
          <w:sz w:val="24"/>
          <w:szCs w:val="24"/>
        </w:rPr>
        <w:t>P</w:t>
      </w:r>
      <w:r>
        <w:rPr>
          <w:i/>
          <w:sz w:val="24"/>
          <w:szCs w:val="24"/>
        </w:rPr>
        <w:t>.</w:t>
      </w:r>
      <w:r>
        <w:rPr>
          <w:i/>
          <w:spacing w:val="4"/>
          <w:sz w:val="24"/>
          <w:szCs w:val="24"/>
        </w:rPr>
        <w:t xml:space="preserve"> </w:t>
      </w:r>
      <w:proofErr w:type="spellStart"/>
      <w:r>
        <w:rPr>
          <w:i/>
          <w:sz w:val="24"/>
          <w:szCs w:val="24"/>
        </w:rPr>
        <w:t>Hồ</w:t>
      </w:r>
      <w:proofErr w:type="spellEnd"/>
      <w:r>
        <w:rPr>
          <w:i/>
          <w:spacing w:val="2"/>
          <w:sz w:val="24"/>
          <w:szCs w:val="24"/>
        </w:rPr>
        <w:t xml:space="preserve"> </w:t>
      </w:r>
      <w:proofErr w:type="spellStart"/>
      <w:r>
        <w:rPr>
          <w:i/>
          <w:spacing w:val="-2"/>
          <w:sz w:val="24"/>
          <w:szCs w:val="24"/>
        </w:rPr>
        <w:t>C</w:t>
      </w:r>
      <w:r>
        <w:rPr>
          <w:i/>
          <w:sz w:val="24"/>
          <w:szCs w:val="24"/>
        </w:rPr>
        <w:t>hí</w:t>
      </w:r>
      <w:proofErr w:type="spellEnd"/>
      <w:r>
        <w:rPr>
          <w:i/>
          <w:sz w:val="24"/>
          <w:szCs w:val="24"/>
        </w:rPr>
        <w:t xml:space="preserve"> </w:t>
      </w:r>
      <w:r>
        <w:rPr>
          <w:i/>
          <w:spacing w:val="1"/>
          <w:sz w:val="24"/>
          <w:szCs w:val="24"/>
        </w:rPr>
        <w:t>M</w:t>
      </w:r>
      <w:r>
        <w:rPr>
          <w:i/>
          <w:sz w:val="24"/>
          <w:szCs w:val="24"/>
        </w:rPr>
        <w:t>inh,</w:t>
      </w:r>
      <w:r>
        <w:rPr>
          <w:i/>
          <w:spacing w:val="1"/>
          <w:sz w:val="24"/>
          <w:szCs w:val="24"/>
        </w:rPr>
        <w:t xml:space="preserve"> </w:t>
      </w:r>
      <w:proofErr w:type="spellStart"/>
      <w:r>
        <w:rPr>
          <w:i/>
          <w:sz w:val="24"/>
          <w:szCs w:val="24"/>
        </w:rPr>
        <w:t>ngày</w:t>
      </w:r>
      <w:proofErr w:type="spellEnd"/>
      <w:r w:rsidR="00C60E0F">
        <w:rPr>
          <w:i/>
          <w:spacing w:val="1"/>
          <w:sz w:val="24"/>
          <w:szCs w:val="24"/>
          <w:lang w:val="vi-VN"/>
        </w:rPr>
        <w:t xml:space="preserve"> 21</w:t>
      </w:r>
      <w:r>
        <w:rPr>
          <w:i/>
          <w:spacing w:val="-3"/>
          <w:sz w:val="24"/>
          <w:szCs w:val="24"/>
        </w:rPr>
        <w:t xml:space="preserve"> </w:t>
      </w:r>
      <w:proofErr w:type="spellStart"/>
      <w:r>
        <w:rPr>
          <w:i/>
          <w:sz w:val="24"/>
          <w:szCs w:val="24"/>
        </w:rPr>
        <w:t>tháng</w:t>
      </w:r>
      <w:proofErr w:type="spellEnd"/>
      <w:r>
        <w:rPr>
          <w:i/>
          <w:spacing w:val="4"/>
          <w:sz w:val="24"/>
          <w:szCs w:val="24"/>
        </w:rPr>
        <w:t xml:space="preserve"> </w:t>
      </w:r>
      <w:r w:rsidR="005872EA">
        <w:rPr>
          <w:i/>
          <w:sz w:val="24"/>
          <w:szCs w:val="24"/>
        </w:rPr>
        <w:t>0</w:t>
      </w:r>
      <w:r w:rsidR="005872EA">
        <w:rPr>
          <w:i/>
          <w:sz w:val="24"/>
          <w:szCs w:val="24"/>
          <w:lang w:val="vi-VN"/>
        </w:rPr>
        <w:t>5</w:t>
      </w:r>
      <w:r>
        <w:rPr>
          <w:i/>
          <w:spacing w:val="-2"/>
          <w:sz w:val="24"/>
          <w:szCs w:val="24"/>
        </w:rPr>
        <w:t xml:space="preserve"> </w:t>
      </w:r>
      <w:proofErr w:type="spellStart"/>
      <w:r>
        <w:rPr>
          <w:i/>
          <w:sz w:val="24"/>
          <w:szCs w:val="24"/>
        </w:rPr>
        <w:t>năm</w:t>
      </w:r>
      <w:proofErr w:type="spellEnd"/>
      <w:r>
        <w:rPr>
          <w:i/>
          <w:spacing w:val="2"/>
          <w:sz w:val="24"/>
          <w:szCs w:val="24"/>
        </w:rPr>
        <w:t xml:space="preserve"> </w:t>
      </w:r>
      <w:r w:rsidR="005872EA">
        <w:rPr>
          <w:i/>
          <w:sz w:val="24"/>
          <w:szCs w:val="24"/>
        </w:rPr>
        <w:t>201</w:t>
      </w:r>
      <w:r w:rsidR="005872EA">
        <w:rPr>
          <w:i/>
          <w:sz w:val="24"/>
          <w:szCs w:val="24"/>
          <w:lang w:val="vi-VN"/>
        </w:rPr>
        <w:t>7</w:t>
      </w:r>
    </w:p>
    <w:p w:rsidR="009401A6" w:rsidRDefault="009401A6">
      <w:pPr>
        <w:spacing w:before="4" w:line="140" w:lineRule="exact"/>
        <w:rPr>
          <w:sz w:val="15"/>
          <w:szCs w:val="15"/>
        </w:rPr>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Pr="007B3EB7" w:rsidRDefault="00A7072E">
      <w:pPr>
        <w:spacing w:line="400" w:lineRule="exact"/>
        <w:ind w:left="4321" w:right="3841"/>
        <w:jc w:val="center"/>
        <w:rPr>
          <w:color w:val="365F91" w:themeColor="accent1" w:themeShade="BF"/>
          <w:sz w:val="36"/>
          <w:szCs w:val="36"/>
          <w:lang w:val="vi-VN"/>
        </w:rPr>
      </w:pPr>
      <w:r w:rsidRPr="007B3EB7">
        <w:rPr>
          <w:b/>
          <w:color w:val="365F91" w:themeColor="accent1" w:themeShade="BF"/>
          <w:spacing w:val="3"/>
          <w:position w:val="-1"/>
          <w:sz w:val="36"/>
          <w:szCs w:val="36"/>
        </w:rPr>
        <w:t>K</w:t>
      </w:r>
      <w:r w:rsidRPr="007B3EB7">
        <w:rPr>
          <w:b/>
          <w:color w:val="365F91" w:themeColor="accent1" w:themeShade="BF"/>
          <w:position w:val="-1"/>
          <w:sz w:val="36"/>
          <w:szCs w:val="36"/>
        </w:rPr>
        <w:t xml:space="preserve">Ế </w:t>
      </w:r>
      <w:r w:rsidRPr="007B3EB7">
        <w:rPr>
          <w:b/>
          <w:color w:val="365F91" w:themeColor="accent1" w:themeShade="BF"/>
          <w:spacing w:val="-2"/>
          <w:position w:val="-1"/>
          <w:sz w:val="36"/>
          <w:szCs w:val="36"/>
        </w:rPr>
        <w:t>HO</w:t>
      </w:r>
      <w:r w:rsidRPr="007B3EB7">
        <w:rPr>
          <w:b/>
          <w:color w:val="365F91" w:themeColor="accent1" w:themeShade="BF"/>
          <w:position w:val="-1"/>
          <w:sz w:val="36"/>
          <w:szCs w:val="36"/>
        </w:rPr>
        <w:t>Ạ</w:t>
      </w:r>
      <w:r w:rsidRPr="007B3EB7">
        <w:rPr>
          <w:b/>
          <w:color w:val="365F91" w:themeColor="accent1" w:themeShade="BF"/>
          <w:spacing w:val="-1"/>
          <w:position w:val="-1"/>
          <w:sz w:val="36"/>
          <w:szCs w:val="36"/>
        </w:rPr>
        <w:t>C</w:t>
      </w:r>
      <w:r w:rsidRPr="007B3EB7">
        <w:rPr>
          <w:b/>
          <w:color w:val="365F91" w:themeColor="accent1" w:themeShade="BF"/>
          <w:position w:val="-1"/>
          <w:sz w:val="36"/>
          <w:szCs w:val="36"/>
        </w:rPr>
        <w:t>H</w:t>
      </w:r>
    </w:p>
    <w:p w:rsidR="009401A6" w:rsidRDefault="009401A6">
      <w:pPr>
        <w:spacing w:before="1" w:line="240" w:lineRule="exact"/>
        <w:rPr>
          <w:sz w:val="24"/>
          <w:szCs w:val="24"/>
        </w:rPr>
      </w:pPr>
    </w:p>
    <w:p w:rsidR="009401A6" w:rsidRDefault="00A7072E" w:rsidP="001810BE">
      <w:pPr>
        <w:spacing w:before="22"/>
        <w:ind w:left="1427" w:right="961"/>
        <w:jc w:val="center"/>
        <w:rPr>
          <w:b/>
          <w:color w:val="365F91" w:themeColor="accent1" w:themeShade="BF"/>
          <w:spacing w:val="2"/>
          <w:w w:val="99"/>
          <w:sz w:val="28"/>
          <w:szCs w:val="28"/>
          <w:lang w:val="vi-VN"/>
        </w:rPr>
      </w:pPr>
      <w:r w:rsidRPr="007B3EB7">
        <w:rPr>
          <w:b/>
          <w:color w:val="365F91" w:themeColor="accent1" w:themeShade="BF"/>
          <w:sz w:val="28"/>
          <w:szCs w:val="28"/>
        </w:rPr>
        <w:t>V/v</w:t>
      </w:r>
      <w:r w:rsidRPr="007B3EB7">
        <w:rPr>
          <w:b/>
          <w:color w:val="365F91" w:themeColor="accent1" w:themeShade="BF"/>
          <w:spacing w:val="-2"/>
          <w:sz w:val="28"/>
          <w:szCs w:val="28"/>
        </w:rPr>
        <w:t xml:space="preserve"> </w:t>
      </w:r>
      <w:proofErr w:type="spellStart"/>
      <w:r w:rsidRPr="007B3EB7">
        <w:rPr>
          <w:b/>
          <w:color w:val="365F91" w:themeColor="accent1" w:themeShade="BF"/>
          <w:spacing w:val="3"/>
          <w:sz w:val="28"/>
          <w:szCs w:val="28"/>
        </w:rPr>
        <w:t>t</w:t>
      </w:r>
      <w:r w:rsidRPr="007B3EB7">
        <w:rPr>
          <w:b/>
          <w:color w:val="365F91" w:themeColor="accent1" w:themeShade="BF"/>
          <w:sz w:val="28"/>
          <w:szCs w:val="28"/>
        </w:rPr>
        <w:t>ổ</w:t>
      </w:r>
      <w:proofErr w:type="spellEnd"/>
      <w:r w:rsidRPr="007B3EB7">
        <w:rPr>
          <w:b/>
          <w:color w:val="365F91" w:themeColor="accent1" w:themeShade="BF"/>
          <w:spacing w:val="-5"/>
          <w:sz w:val="28"/>
          <w:szCs w:val="28"/>
        </w:rPr>
        <w:t xml:space="preserve"> </w:t>
      </w:r>
      <w:proofErr w:type="spellStart"/>
      <w:r w:rsidRPr="007B3EB7">
        <w:rPr>
          <w:b/>
          <w:color w:val="365F91" w:themeColor="accent1" w:themeShade="BF"/>
          <w:spacing w:val="6"/>
          <w:sz w:val="28"/>
          <w:szCs w:val="28"/>
        </w:rPr>
        <w:t>c</w:t>
      </w:r>
      <w:r w:rsidRPr="007B3EB7">
        <w:rPr>
          <w:b/>
          <w:color w:val="365F91" w:themeColor="accent1" w:themeShade="BF"/>
          <w:spacing w:val="-6"/>
          <w:sz w:val="28"/>
          <w:szCs w:val="28"/>
        </w:rPr>
        <w:t>h</w:t>
      </w:r>
      <w:r w:rsidRPr="007B3EB7">
        <w:rPr>
          <w:b/>
          <w:color w:val="365F91" w:themeColor="accent1" w:themeShade="BF"/>
          <w:spacing w:val="1"/>
          <w:sz w:val="28"/>
          <w:szCs w:val="28"/>
        </w:rPr>
        <w:t>ứ</w:t>
      </w:r>
      <w:r w:rsidRPr="007B3EB7">
        <w:rPr>
          <w:b/>
          <w:color w:val="365F91" w:themeColor="accent1" w:themeShade="BF"/>
          <w:sz w:val="28"/>
          <w:szCs w:val="28"/>
        </w:rPr>
        <w:t>c</w:t>
      </w:r>
      <w:proofErr w:type="spellEnd"/>
      <w:r w:rsidRPr="007B3EB7">
        <w:rPr>
          <w:b/>
          <w:color w:val="365F91" w:themeColor="accent1" w:themeShade="BF"/>
          <w:spacing w:val="-1"/>
          <w:sz w:val="28"/>
          <w:szCs w:val="28"/>
        </w:rPr>
        <w:t xml:space="preserve"> </w:t>
      </w:r>
      <w:proofErr w:type="spellStart"/>
      <w:r w:rsidRPr="007B3EB7">
        <w:rPr>
          <w:b/>
          <w:color w:val="365F91" w:themeColor="accent1" w:themeShade="BF"/>
          <w:spacing w:val="5"/>
          <w:sz w:val="28"/>
          <w:szCs w:val="28"/>
        </w:rPr>
        <w:t>C</w:t>
      </w:r>
      <w:r w:rsidRPr="007B3EB7">
        <w:rPr>
          <w:b/>
          <w:color w:val="365F91" w:themeColor="accent1" w:themeShade="BF"/>
          <w:spacing w:val="-6"/>
          <w:sz w:val="28"/>
          <w:szCs w:val="28"/>
        </w:rPr>
        <w:t>h</w:t>
      </w:r>
      <w:r w:rsidRPr="007B3EB7">
        <w:rPr>
          <w:b/>
          <w:color w:val="365F91" w:themeColor="accent1" w:themeShade="BF"/>
          <w:sz w:val="28"/>
          <w:szCs w:val="28"/>
        </w:rPr>
        <w:t>i</w:t>
      </w:r>
      <w:r w:rsidRPr="007B3EB7">
        <w:rPr>
          <w:b/>
          <w:color w:val="365F91" w:themeColor="accent1" w:themeShade="BF"/>
          <w:spacing w:val="5"/>
          <w:sz w:val="28"/>
          <w:szCs w:val="28"/>
        </w:rPr>
        <w:t>ế</w:t>
      </w:r>
      <w:r w:rsidRPr="007B3EB7">
        <w:rPr>
          <w:b/>
          <w:color w:val="365F91" w:themeColor="accent1" w:themeShade="BF"/>
          <w:sz w:val="28"/>
          <w:szCs w:val="28"/>
        </w:rPr>
        <w:t>n</w:t>
      </w:r>
      <w:proofErr w:type="spellEnd"/>
      <w:r w:rsidRPr="007B3EB7">
        <w:rPr>
          <w:b/>
          <w:color w:val="365F91" w:themeColor="accent1" w:themeShade="BF"/>
          <w:spacing w:val="-11"/>
          <w:sz w:val="28"/>
          <w:szCs w:val="28"/>
        </w:rPr>
        <w:t xml:space="preserve"> </w:t>
      </w:r>
      <w:proofErr w:type="spellStart"/>
      <w:r w:rsidRPr="007B3EB7">
        <w:rPr>
          <w:b/>
          <w:color w:val="365F91" w:themeColor="accent1" w:themeShade="BF"/>
          <w:spacing w:val="-1"/>
          <w:sz w:val="28"/>
          <w:szCs w:val="28"/>
        </w:rPr>
        <w:t>d</w:t>
      </w:r>
      <w:r w:rsidRPr="007B3EB7">
        <w:rPr>
          <w:b/>
          <w:color w:val="365F91" w:themeColor="accent1" w:themeShade="BF"/>
          <w:sz w:val="28"/>
          <w:szCs w:val="28"/>
        </w:rPr>
        <w:t>ị</w:t>
      </w:r>
      <w:r w:rsidRPr="007B3EB7">
        <w:rPr>
          <w:b/>
          <w:color w:val="365F91" w:themeColor="accent1" w:themeShade="BF"/>
          <w:spacing w:val="5"/>
          <w:sz w:val="28"/>
          <w:szCs w:val="28"/>
        </w:rPr>
        <w:t>c</w:t>
      </w:r>
      <w:r w:rsidRPr="007B3EB7">
        <w:rPr>
          <w:b/>
          <w:color w:val="365F91" w:themeColor="accent1" w:themeShade="BF"/>
          <w:sz w:val="28"/>
          <w:szCs w:val="28"/>
        </w:rPr>
        <w:t>h</w:t>
      </w:r>
      <w:proofErr w:type="spellEnd"/>
      <w:r w:rsidRPr="007B3EB7">
        <w:rPr>
          <w:b/>
          <w:color w:val="365F91" w:themeColor="accent1" w:themeShade="BF"/>
          <w:spacing w:val="-7"/>
          <w:sz w:val="28"/>
          <w:szCs w:val="28"/>
        </w:rPr>
        <w:t xml:space="preserve"> </w:t>
      </w:r>
      <w:proofErr w:type="spellStart"/>
      <w:r w:rsidRPr="007B3EB7">
        <w:rPr>
          <w:b/>
          <w:color w:val="365F91" w:themeColor="accent1" w:themeShade="BF"/>
          <w:spacing w:val="1"/>
          <w:sz w:val="28"/>
          <w:szCs w:val="28"/>
        </w:rPr>
        <w:t>T</w:t>
      </w:r>
      <w:r w:rsidRPr="007B3EB7">
        <w:rPr>
          <w:b/>
          <w:color w:val="365F91" w:themeColor="accent1" w:themeShade="BF"/>
          <w:spacing w:val="4"/>
          <w:sz w:val="28"/>
          <w:szCs w:val="28"/>
        </w:rPr>
        <w:t>ì</w:t>
      </w:r>
      <w:r w:rsidRPr="007B3EB7">
        <w:rPr>
          <w:b/>
          <w:color w:val="365F91" w:themeColor="accent1" w:themeShade="BF"/>
          <w:spacing w:val="-1"/>
          <w:sz w:val="28"/>
          <w:szCs w:val="28"/>
        </w:rPr>
        <w:t>n</w:t>
      </w:r>
      <w:r w:rsidRPr="007B3EB7">
        <w:rPr>
          <w:b/>
          <w:color w:val="365F91" w:themeColor="accent1" w:themeShade="BF"/>
          <w:sz w:val="28"/>
          <w:szCs w:val="28"/>
        </w:rPr>
        <w:t>h</w:t>
      </w:r>
      <w:proofErr w:type="spellEnd"/>
      <w:r w:rsidRPr="007B3EB7">
        <w:rPr>
          <w:b/>
          <w:color w:val="365F91" w:themeColor="accent1" w:themeShade="BF"/>
          <w:spacing w:val="-1"/>
          <w:sz w:val="28"/>
          <w:szCs w:val="28"/>
        </w:rPr>
        <w:t xml:space="preserve"> </w:t>
      </w:r>
      <w:proofErr w:type="spellStart"/>
      <w:r w:rsidRPr="007B3EB7">
        <w:rPr>
          <w:b/>
          <w:color w:val="365F91" w:themeColor="accent1" w:themeShade="BF"/>
          <w:spacing w:val="-6"/>
          <w:sz w:val="28"/>
          <w:szCs w:val="28"/>
        </w:rPr>
        <w:t>n</w:t>
      </w:r>
      <w:r w:rsidRPr="007B3EB7">
        <w:rPr>
          <w:b/>
          <w:color w:val="365F91" w:themeColor="accent1" w:themeShade="BF"/>
          <w:spacing w:val="4"/>
          <w:sz w:val="28"/>
          <w:szCs w:val="28"/>
        </w:rPr>
        <w:t>g</w:t>
      </w:r>
      <w:r w:rsidRPr="007B3EB7">
        <w:rPr>
          <w:b/>
          <w:color w:val="365F91" w:themeColor="accent1" w:themeShade="BF"/>
          <w:spacing w:val="-1"/>
          <w:sz w:val="28"/>
          <w:szCs w:val="28"/>
        </w:rPr>
        <w:t>u</w:t>
      </w:r>
      <w:r w:rsidRPr="007B3EB7">
        <w:rPr>
          <w:b/>
          <w:color w:val="365F91" w:themeColor="accent1" w:themeShade="BF"/>
          <w:sz w:val="28"/>
          <w:szCs w:val="28"/>
        </w:rPr>
        <w:t>y</w:t>
      </w:r>
      <w:r w:rsidRPr="007B3EB7">
        <w:rPr>
          <w:b/>
          <w:color w:val="365F91" w:themeColor="accent1" w:themeShade="BF"/>
          <w:spacing w:val="6"/>
          <w:sz w:val="28"/>
          <w:szCs w:val="28"/>
        </w:rPr>
        <w:t>ệ</w:t>
      </w:r>
      <w:r w:rsidRPr="007B3EB7">
        <w:rPr>
          <w:b/>
          <w:color w:val="365F91" w:themeColor="accent1" w:themeShade="BF"/>
          <w:sz w:val="28"/>
          <w:szCs w:val="28"/>
        </w:rPr>
        <w:t>n</w:t>
      </w:r>
      <w:proofErr w:type="spellEnd"/>
      <w:r w:rsidRPr="007B3EB7">
        <w:rPr>
          <w:b/>
          <w:color w:val="365F91" w:themeColor="accent1" w:themeShade="BF"/>
          <w:spacing w:val="-13"/>
          <w:sz w:val="28"/>
          <w:szCs w:val="28"/>
        </w:rPr>
        <w:t xml:space="preserve"> </w:t>
      </w:r>
      <w:proofErr w:type="spellStart"/>
      <w:r w:rsidRPr="007B3EB7">
        <w:rPr>
          <w:b/>
          <w:color w:val="365F91" w:themeColor="accent1" w:themeShade="BF"/>
          <w:spacing w:val="3"/>
          <w:sz w:val="28"/>
          <w:szCs w:val="28"/>
        </w:rPr>
        <w:t>S</w:t>
      </w:r>
      <w:r w:rsidRPr="007B3EB7">
        <w:rPr>
          <w:b/>
          <w:color w:val="365F91" w:themeColor="accent1" w:themeShade="BF"/>
          <w:spacing w:val="4"/>
          <w:sz w:val="28"/>
          <w:szCs w:val="28"/>
        </w:rPr>
        <w:t>i</w:t>
      </w:r>
      <w:r w:rsidRPr="007B3EB7">
        <w:rPr>
          <w:b/>
          <w:color w:val="365F91" w:themeColor="accent1" w:themeShade="BF"/>
          <w:spacing w:val="-1"/>
          <w:sz w:val="28"/>
          <w:szCs w:val="28"/>
        </w:rPr>
        <w:t>n</w:t>
      </w:r>
      <w:r w:rsidRPr="007B3EB7">
        <w:rPr>
          <w:b/>
          <w:color w:val="365F91" w:themeColor="accent1" w:themeShade="BF"/>
          <w:sz w:val="28"/>
          <w:szCs w:val="28"/>
        </w:rPr>
        <w:t>h</w:t>
      </w:r>
      <w:proofErr w:type="spellEnd"/>
      <w:r w:rsidRPr="007B3EB7">
        <w:rPr>
          <w:b/>
          <w:color w:val="365F91" w:themeColor="accent1" w:themeShade="BF"/>
          <w:spacing w:val="-9"/>
          <w:sz w:val="28"/>
          <w:szCs w:val="28"/>
        </w:rPr>
        <w:t xml:space="preserve"> </w:t>
      </w:r>
      <w:proofErr w:type="spellStart"/>
      <w:r w:rsidRPr="007B3EB7">
        <w:rPr>
          <w:b/>
          <w:color w:val="365F91" w:themeColor="accent1" w:themeShade="BF"/>
          <w:sz w:val="28"/>
          <w:szCs w:val="28"/>
        </w:rPr>
        <w:t>vi</w:t>
      </w:r>
      <w:r w:rsidRPr="007B3EB7">
        <w:rPr>
          <w:b/>
          <w:color w:val="365F91" w:themeColor="accent1" w:themeShade="BF"/>
          <w:spacing w:val="5"/>
          <w:sz w:val="28"/>
          <w:szCs w:val="28"/>
        </w:rPr>
        <w:t>ê</w:t>
      </w:r>
      <w:r w:rsidRPr="007B3EB7">
        <w:rPr>
          <w:b/>
          <w:color w:val="365F91" w:themeColor="accent1" w:themeShade="BF"/>
          <w:sz w:val="28"/>
          <w:szCs w:val="28"/>
        </w:rPr>
        <w:t>n</w:t>
      </w:r>
      <w:proofErr w:type="spellEnd"/>
      <w:r w:rsidRPr="007B3EB7">
        <w:rPr>
          <w:b/>
          <w:color w:val="365F91" w:themeColor="accent1" w:themeShade="BF"/>
          <w:spacing w:val="-9"/>
          <w:sz w:val="28"/>
          <w:szCs w:val="28"/>
        </w:rPr>
        <w:t xml:space="preserve"> </w:t>
      </w:r>
      <w:proofErr w:type="spellStart"/>
      <w:r w:rsidRPr="007B3EB7">
        <w:rPr>
          <w:b/>
          <w:color w:val="365F91" w:themeColor="accent1" w:themeShade="BF"/>
          <w:spacing w:val="5"/>
          <w:sz w:val="28"/>
          <w:szCs w:val="28"/>
        </w:rPr>
        <w:t>Đ</w:t>
      </w:r>
      <w:r w:rsidRPr="007B3EB7">
        <w:rPr>
          <w:b/>
          <w:color w:val="365F91" w:themeColor="accent1" w:themeShade="BF"/>
          <w:sz w:val="28"/>
          <w:szCs w:val="28"/>
        </w:rPr>
        <w:t>ồ</w:t>
      </w:r>
      <w:r w:rsidRPr="007B3EB7">
        <w:rPr>
          <w:b/>
          <w:color w:val="365F91" w:themeColor="accent1" w:themeShade="BF"/>
          <w:spacing w:val="-1"/>
          <w:sz w:val="28"/>
          <w:szCs w:val="28"/>
        </w:rPr>
        <w:t>n</w:t>
      </w:r>
      <w:r w:rsidRPr="007B3EB7">
        <w:rPr>
          <w:b/>
          <w:color w:val="365F91" w:themeColor="accent1" w:themeShade="BF"/>
          <w:sz w:val="28"/>
          <w:szCs w:val="28"/>
        </w:rPr>
        <w:t>g</w:t>
      </w:r>
      <w:proofErr w:type="spellEnd"/>
      <w:r w:rsidRPr="007B3EB7">
        <w:rPr>
          <w:b/>
          <w:color w:val="365F91" w:themeColor="accent1" w:themeShade="BF"/>
          <w:spacing w:val="-4"/>
          <w:sz w:val="28"/>
          <w:szCs w:val="28"/>
        </w:rPr>
        <w:t xml:space="preserve"> </w:t>
      </w:r>
      <w:proofErr w:type="spellStart"/>
      <w:r w:rsidRPr="007B3EB7">
        <w:rPr>
          <w:b/>
          <w:color w:val="365F91" w:themeColor="accent1" w:themeShade="BF"/>
          <w:spacing w:val="6"/>
          <w:sz w:val="28"/>
          <w:szCs w:val="28"/>
        </w:rPr>
        <w:t>T</w:t>
      </w:r>
      <w:r w:rsidRPr="007B3EB7">
        <w:rPr>
          <w:b/>
          <w:color w:val="365F91" w:themeColor="accent1" w:themeShade="BF"/>
          <w:spacing w:val="-6"/>
          <w:sz w:val="28"/>
          <w:szCs w:val="28"/>
        </w:rPr>
        <w:t>h</w:t>
      </w:r>
      <w:r w:rsidRPr="007B3EB7">
        <w:rPr>
          <w:b/>
          <w:color w:val="365F91" w:themeColor="accent1" w:themeShade="BF"/>
          <w:spacing w:val="4"/>
          <w:sz w:val="28"/>
          <w:szCs w:val="28"/>
        </w:rPr>
        <w:t>á</w:t>
      </w:r>
      <w:r w:rsidRPr="007B3EB7">
        <w:rPr>
          <w:b/>
          <w:color w:val="365F91" w:themeColor="accent1" w:themeShade="BF"/>
          <w:sz w:val="28"/>
          <w:szCs w:val="28"/>
        </w:rPr>
        <w:t>p</w:t>
      </w:r>
      <w:proofErr w:type="spellEnd"/>
      <w:r w:rsidRPr="007B3EB7">
        <w:rPr>
          <w:b/>
          <w:color w:val="365F91" w:themeColor="accent1" w:themeShade="BF"/>
          <w:spacing w:val="-5"/>
          <w:sz w:val="28"/>
          <w:szCs w:val="28"/>
        </w:rPr>
        <w:t xml:space="preserve"> </w:t>
      </w:r>
      <w:proofErr w:type="spellStart"/>
      <w:r w:rsidRPr="007B3EB7">
        <w:rPr>
          <w:b/>
          <w:color w:val="365F91" w:themeColor="accent1" w:themeShade="BF"/>
          <w:sz w:val="28"/>
          <w:szCs w:val="28"/>
        </w:rPr>
        <w:t>l</w:t>
      </w:r>
      <w:r w:rsidRPr="007B3EB7">
        <w:rPr>
          <w:b/>
          <w:color w:val="365F91" w:themeColor="accent1" w:themeShade="BF"/>
          <w:spacing w:val="4"/>
          <w:sz w:val="28"/>
          <w:szCs w:val="28"/>
        </w:rPr>
        <w:t>ầ</w:t>
      </w:r>
      <w:r w:rsidRPr="007B3EB7">
        <w:rPr>
          <w:b/>
          <w:color w:val="365F91" w:themeColor="accent1" w:themeShade="BF"/>
          <w:sz w:val="28"/>
          <w:szCs w:val="28"/>
        </w:rPr>
        <w:t>n</w:t>
      </w:r>
      <w:proofErr w:type="spellEnd"/>
      <w:r w:rsidRPr="007B3EB7">
        <w:rPr>
          <w:b/>
          <w:color w:val="365F91" w:themeColor="accent1" w:themeShade="BF"/>
          <w:spacing w:val="-8"/>
          <w:sz w:val="28"/>
          <w:szCs w:val="28"/>
        </w:rPr>
        <w:t xml:space="preserve"> </w:t>
      </w:r>
      <w:r w:rsidR="007B3EB7" w:rsidRPr="007B3EB7">
        <w:rPr>
          <w:b/>
          <w:color w:val="365F91" w:themeColor="accent1" w:themeShade="BF"/>
          <w:spacing w:val="2"/>
          <w:w w:val="99"/>
          <w:sz w:val="28"/>
          <w:szCs w:val="28"/>
        </w:rPr>
        <w:t>I</w:t>
      </w:r>
      <w:r w:rsidR="007B3EB7" w:rsidRPr="007B3EB7">
        <w:rPr>
          <w:b/>
          <w:color w:val="365F91" w:themeColor="accent1" w:themeShade="BF"/>
          <w:spacing w:val="2"/>
          <w:w w:val="99"/>
          <w:sz w:val="28"/>
          <w:szCs w:val="28"/>
          <w:lang w:val="vi-VN"/>
        </w:rPr>
        <w:t>V</w:t>
      </w:r>
    </w:p>
    <w:p w:rsidR="009401A6" w:rsidRPr="002E7733" w:rsidRDefault="009401A6">
      <w:pPr>
        <w:spacing w:line="200" w:lineRule="exact"/>
        <w:rPr>
          <w:lang w:val="vi-VN"/>
        </w:rPr>
      </w:pPr>
    </w:p>
    <w:p w:rsidR="009401A6" w:rsidRDefault="009401A6">
      <w:pPr>
        <w:spacing w:line="200" w:lineRule="exact"/>
      </w:pPr>
    </w:p>
    <w:p w:rsidR="009401A6" w:rsidRDefault="009401A6">
      <w:pPr>
        <w:spacing w:before="16" w:line="200" w:lineRule="exact"/>
      </w:pPr>
    </w:p>
    <w:p w:rsidR="009401A6" w:rsidRDefault="00A7072E">
      <w:pPr>
        <w:ind w:left="588"/>
        <w:rPr>
          <w:sz w:val="26"/>
          <w:szCs w:val="26"/>
        </w:rPr>
      </w:pPr>
      <w:r>
        <w:rPr>
          <w:b/>
          <w:sz w:val="26"/>
          <w:szCs w:val="26"/>
        </w:rPr>
        <w:t xml:space="preserve">I.   </w:t>
      </w:r>
      <w:r>
        <w:rPr>
          <w:b/>
          <w:spacing w:val="4"/>
          <w:sz w:val="26"/>
          <w:szCs w:val="26"/>
        </w:rPr>
        <w:t xml:space="preserve"> </w:t>
      </w:r>
      <w:r>
        <w:rPr>
          <w:b/>
          <w:sz w:val="26"/>
          <w:szCs w:val="26"/>
        </w:rPr>
        <w:t>MỤC</w:t>
      </w:r>
      <w:r>
        <w:rPr>
          <w:b/>
          <w:spacing w:val="-4"/>
          <w:sz w:val="26"/>
          <w:szCs w:val="26"/>
        </w:rPr>
        <w:t xml:space="preserve"> </w:t>
      </w:r>
      <w:r>
        <w:rPr>
          <w:b/>
          <w:sz w:val="26"/>
          <w:szCs w:val="26"/>
        </w:rPr>
        <w:t>ĐÍCH</w:t>
      </w:r>
      <w:r>
        <w:rPr>
          <w:b/>
          <w:spacing w:val="-4"/>
          <w:sz w:val="26"/>
          <w:szCs w:val="26"/>
        </w:rPr>
        <w:t xml:space="preserve"> </w:t>
      </w:r>
      <w:r>
        <w:rPr>
          <w:b/>
          <w:sz w:val="26"/>
          <w:szCs w:val="26"/>
        </w:rPr>
        <w:t>–</w:t>
      </w:r>
      <w:r>
        <w:rPr>
          <w:b/>
          <w:spacing w:val="-3"/>
          <w:sz w:val="26"/>
          <w:szCs w:val="26"/>
        </w:rPr>
        <w:t xml:space="preserve"> </w:t>
      </w:r>
      <w:r>
        <w:rPr>
          <w:b/>
          <w:sz w:val="26"/>
          <w:szCs w:val="26"/>
        </w:rPr>
        <w:t>YÊU</w:t>
      </w:r>
      <w:r>
        <w:rPr>
          <w:b/>
          <w:spacing w:val="-3"/>
          <w:sz w:val="26"/>
          <w:szCs w:val="26"/>
        </w:rPr>
        <w:t xml:space="preserve"> </w:t>
      </w:r>
      <w:r>
        <w:rPr>
          <w:b/>
          <w:sz w:val="26"/>
          <w:szCs w:val="26"/>
        </w:rPr>
        <w:t>CẦU:</w:t>
      </w:r>
    </w:p>
    <w:p w:rsidR="009401A6" w:rsidRDefault="009401A6">
      <w:pPr>
        <w:spacing w:before="14" w:line="220" w:lineRule="exact"/>
        <w:rPr>
          <w:sz w:val="22"/>
          <w:szCs w:val="22"/>
        </w:rPr>
      </w:pPr>
    </w:p>
    <w:p w:rsidR="00632F02" w:rsidRPr="00632F02" w:rsidRDefault="00A7072E" w:rsidP="003247FC">
      <w:pPr>
        <w:pStyle w:val="ListParagraph"/>
        <w:numPr>
          <w:ilvl w:val="0"/>
          <w:numId w:val="1"/>
        </w:numPr>
        <w:rPr>
          <w:b/>
          <w:sz w:val="26"/>
          <w:szCs w:val="26"/>
          <w:lang w:val="vi-VN"/>
        </w:rPr>
      </w:pPr>
      <w:proofErr w:type="spellStart"/>
      <w:r w:rsidRPr="00632F02">
        <w:rPr>
          <w:b/>
          <w:sz w:val="26"/>
          <w:szCs w:val="26"/>
        </w:rPr>
        <w:t>M</w:t>
      </w:r>
      <w:r w:rsidRPr="00632F02">
        <w:rPr>
          <w:b/>
          <w:spacing w:val="-5"/>
          <w:sz w:val="26"/>
          <w:szCs w:val="26"/>
        </w:rPr>
        <w:t>ụ</w:t>
      </w:r>
      <w:r w:rsidRPr="00632F02">
        <w:rPr>
          <w:b/>
          <w:sz w:val="26"/>
          <w:szCs w:val="26"/>
        </w:rPr>
        <w:t>c</w:t>
      </w:r>
      <w:proofErr w:type="spellEnd"/>
      <w:r w:rsidRPr="00632F02">
        <w:rPr>
          <w:b/>
          <w:spacing w:val="-3"/>
          <w:sz w:val="26"/>
          <w:szCs w:val="26"/>
        </w:rPr>
        <w:t xml:space="preserve"> </w:t>
      </w:r>
      <w:proofErr w:type="spellStart"/>
      <w:r w:rsidRPr="00632F02">
        <w:rPr>
          <w:b/>
          <w:sz w:val="26"/>
          <w:szCs w:val="26"/>
        </w:rPr>
        <w:t>đíc</w:t>
      </w:r>
      <w:r w:rsidRPr="00632F02">
        <w:rPr>
          <w:b/>
          <w:spacing w:val="-5"/>
          <w:sz w:val="26"/>
          <w:szCs w:val="26"/>
        </w:rPr>
        <w:t>h</w:t>
      </w:r>
      <w:proofErr w:type="spellEnd"/>
      <w:r w:rsidRPr="00632F02">
        <w:rPr>
          <w:b/>
          <w:sz w:val="26"/>
          <w:szCs w:val="26"/>
        </w:rPr>
        <w:t>:</w:t>
      </w:r>
    </w:p>
    <w:p w:rsidR="009401A6" w:rsidRDefault="009401A6" w:rsidP="001E4005">
      <w:pPr>
        <w:spacing w:before="19" w:line="220" w:lineRule="exact"/>
        <w:jc w:val="both"/>
        <w:rPr>
          <w:sz w:val="22"/>
          <w:szCs w:val="22"/>
        </w:rPr>
      </w:pPr>
    </w:p>
    <w:p w:rsidR="0076365F" w:rsidRPr="001E4005" w:rsidRDefault="00A7072E" w:rsidP="003247FC">
      <w:pPr>
        <w:pStyle w:val="ListParagraph"/>
        <w:numPr>
          <w:ilvl w:val="0"/>
          <w:numId w:val="2"/>
        </w:numPr>
        <w:tabs>
          <w:tab w:val="left" w:pos="1660"/>
        </w:tabs>
        <w:spacing w:line="277" w:lineRule="auto"/>
        <w:ind w:left="1710" w:right="79"/>
        <w:jc w:val="both"/>
        <w:rPr>
          <w:sz w:val="26"/>
          <w:szCs w:val="26"/>
          <w:lang w:val="vi-VN"/>
        </w:rPr>
      </w:pPr>
      <w:proofErr w:type="spellStart"/>
      <w:r w:rsidRPr="001E4005">
        <w:rPr>
          <w:sz w:val="26"/>
          <w:szCs w:val="26"/>
        </w:rPr>
        <w:t>Phát</w:t>
      </w:r>
      <w:proofErr w:type="spellEnd"/>
      <w:r w:rsidRPr="001E4005">
        <w:rPr>
          <w:spacing w:val="-3"/>
          <w:sz w:val="26"/>
          <w:szCs w:val="26"/>
        </w:rPr>
        <w:t xml:space="preserve"> </w:t>
      </w:r>
      <w:proofErr w:type="spellStart"/>
      <w:r w:rsidRPr="001E4005">
        <w:rPr>
          <w:sz w:val="26"/>
          <w:szCs w:val="26"/>
        </w:rPr>
        <w:t>huy</w:t>
      </w:r>
      <w:proofErr w:type="spellEnd"/>
      <w:r w:rsidRPr="001E4005">
        <w:rPr>
          <w:spacing w:val="-2"/>
          <w:sz w:val="26"/>
          <w:szCs w:val="26"/>
        </w:rPr>
        <w:t xml:space="preserve"> </w:t>
      </w:r>
      <w:proofErr w:type="spellStart"/>
      <w:r w:rsidRPr="001E4005">
        <w:rPr>
          <w:sz w:val="26"/>
          <w:szCs w:val="26"/>
        </w:rPr>
        <w:t>tinh</w:t>
      </w:r>
      <w:proofErr w:type="spellEnd"/>
      <w:r w:rsidRPr="001E4005">
        <w:rPr>
          <w:spacing w:val="-2"/>
          <w:sz w:val="26"/>
          <w:szCs w:val="26"/>
        </w:rPr>
        <w:t xml:space="preserve"> </w:t>
      </w:r>
      <w:proofErr w:type="spellStart"/>
      <w:r w:rsidRPr="001E4005">
        <w:rPr>
          <w:sz w:val="26"/>
          <w:szCs w:val="26"/>
        </w:rPr>
        <w:t>t</w:t>
      </w:r>
      <w:r w:rsidRPr="001E4005">
        <w:rPr>
          <w:spacing w:val="4"/>
          <w:sz w:val="26"/>
          <w:szCs w:val="26"/>
        </w:rPr>
        <w:t>h</w:t>
      </w:r>
      <w:r w:rsidRPr="001E4005">
        <w:rPr>
          <w:sz w:val="26"/>
          <w:szCs w:val="26"/>
        </w:rPr>
        <w:t>ần</w:t>
      </w:r>
      <w:proofErr w:type="spellEnd"/>
      <w:r w:rsidRPr="001E4005">
        <w:rPr>
          <w:spacing w:val="-2"/>
          <w:sz w:val="26"/>
          <w:szCs w:val="26"/>
        </w:rPr>
        <w:t xml:space="preserve"> </w:t>
      </w:r>
      <w:proofErr w:type="spellStart"/>
      <w:r w:rsidRPr="001E4005">
        <w:rPr>
          <w:sz w:val="26"/>
          <w:szCs w:val="26"/>
        </w:rPr>
        <w:t>xu</w:t>
      </w:r>
      <w:r w:rsidRPr="001E4005">
        <w:rPr>
          <w:spacing w:val="5"/>
          <w:sz w:val="26"/>
          <w:szCs w:val="26"/>
        </w:rPr>
        <w:t>n</w:t>
      </w:r>
      <w:r w:rsidRPr="001E4005">
        <w:rPr>
          <w:sz w:val="26"/>
          <w:szCs w:val="26"/>
        </w:rPr>
        <w:t>g</w:t>
      </w:r>
      <w:proofErr w:type="spellEnd"/>
      <w:r w:rsidRPr="001E4005">
        <w:rPr>
          <w:spacing w:val="-3"/>
          <w:sz w:val="26"/>
          <w:szCs w:val="26"/>
        </w:rPr>
        <w:t xml:space="preserve"> </w:t>
      </w:r>
      <w:proofErr w:type="spellStart"/>
      <w:r w:rsidRPr="001E4005">
        <w:rPr>
          <w:spacing w:val="-5"/>
          <w:sz w:val="26"/>
          <w:szCs w:val="26"/>
        </w:rPr>
        <w:t>k</w:t>
      </w:r>
      <w:r w:rsidRPr="001E4005">
        <w:rPr>
          <w:sz w:val="26"/>
          <w:szCs w:val="26"/>
        </w:rPr>
        <w:t>í</w:t>
      </w:r>
      <w:r w:rsidRPr="001E4005">
        <w:rPr>
          <w:spacing w:val="5"/>
          <w:sz w:val="26"/>
          <w:szCs w:val="26"/>
        </w:rPr>
        <w:t>c</w:t>
      </w:r>
      <w:r w:rsidRPr="001E4005">
        <w:rPr>
          <w:sz w:val="26"/>
          <w:szCs w:val="26"/>
        </w:rPr>
        <w:t>h</w:t>
      </w:r>
      <w:proofErr w:type="spellEnd"/>
      <w:r w:rsidRPr="001E4005">
        <w:rPr>
          <w:spacing w:val="-2"/>
          <w:sz w:val="26"/>
          <w:szCs w:val="26"/>
        </w:rPr>
        <w:t xml:space="preserve"> </w:t>
      </w:r>
      <w:proofErr w:type="spellStart"/>
      <w:r w:rsidRPr="001E4005">
        <w:rPr>
          <w:sz w:val="26"/>
          <w:szCs w:val="26"/>
        </w:rPr>
        <w:t>tình</w:t>
      </w:r>
      <w:proofErr w:type="spellEnd"/>
      <w:r w:rsidRPr="001E4005">
        <w:rPr>
          <w:spacing w:val="-2"/>
          <w:sz w:val="26"/>
          <w:szCs w:val="26"/>
        </w:rPr>
        <w:t xml:space="preserve"> </w:t>
      </w:r>
      <w:proofErr w:type="spellStart"/>
      <w:r w:rsidRPr="001E4005">
        <w:rPr>
          <w:spacing w:val="5"/>
          <w:sz w:val="26"/>
          <w:szCs w:val="26"/>
        </w:rPr>
        <w:t>n</w:t>
      </w:r>
      <w:r w:rsidRPr="001E4005">
        <w:rPr>
          <w:spacing w:val="-5"/>
          <w:sz w:val="26"/>
          <w:szCs w:val="26"/>
        </w:rPr>
        <w:t>g</w:t>
      </w:r>
      <w:r w:rsidRPr="001E4005">
        <w:rPr>
          <w:sz w:val="26"/>
          <w:szCs w:val="26"/>
        </w:rPr>
        <w:t>uy</w:t>
      </w:r>
      <w:r w:rsidRPr="001E4005">
        <w:rPr>
          <w:spacing w:val="5"/>
          <w:sz w:val="26"/>
          <w:szCs w:val="26"/>
        </w:rPr>
        <w:t>ệ</w:t>
      </w:r>
      <w:r w:rsidRPr="001E4005">
        <w:rPr>
          <w:sz w:val="26"/>
          <w:szCs w:val="26"/>
        </w:rPr>
        <w:t>n</w:t>
      </w:r>
      <w:proofErr w:type="spellEnd"/>
      <w:r w:rsidRPr="001E4005">
        <w:rPr>
          <w:spacing w:val="-1"/>
          <w:sz w:val="26"/>
          <w:szCs w:val="26"/>
        </w:rPr>
        <w:t xml:space="preserve"> </w:t>
      </w:r>
      <w:proofErr w:type="spellStart"/>
      <w:r w:rsidRPr="001E4005">
        <w:rPr>
          <w:spacing w:val="-5"/>
          <w:sz w:val="26"/>
          <w:szCs w:val="26"/>
        </w:rPr>
        <w:t>v</w:t>
      </w:r>
      <w:r w:rsidRPr="001E4005">
        <w:rPr>
          <w:sz w:val="26"/>
          <w:szCs w:val="26"/>
        </w:rPr>
        <w:t>ì</w:t>
      </w:r>
      <w:proofErr w:type="spellEnd"/>
      <w:r w:rsidRPr="001E4005">
        <w:rPr>
          <w:spacing w:val="1"/>
          <w:sz w:val="26"/>
          <w:szCs w:val="26"/>
        </w:rPr>
        <w:t xml:space="preserve"> </w:t>
      </w:r>
      <w:proofErr w:type="spellStart"/>
      <w:r w:rsidRPr="001E4005">
        <w:rPr>
          <w:sz w:val="26"/>
          <w:szCs w:val="26"/>
        </w:rPr>
        <w:t>c</w:t>
      </w:r>
      <w:r w:rsidRPr="001E4005">
        <w:rPr>
          <w:spacing w:val="5"/>
          <w:sz w:val="26"/>
          <w:szCs w:val="26"/>
        </w:rPr>
        <w:t>ộ</w:t>
      </w:r>
      <w:r w:rsidRPr="001E4005">
        <w:rPr>
          <w:sz w:val="26"/>
          <w:szCs w:val="26"/>
        </w:rPr>
        <w:t>ng</w:t>
      </w:r>
      <w:proofErr w:type="spellEnd"/>
      <w:r w:rsidRPr="001E4005">
        <w:rPr>
          <w:spacing w:val="-8"/>
          <w:sz w:val="26"/>
          <w:szCs w:val="26"/>
        </w:rPr>
        <w:t xml:space="preserve"> </w:t>
      </w:r>
      <w:proofErr w:type="spellStart"/>
      <w:r w:rsidRPr="001E4005">
        <w:rPr>
          <w:spacing w:val="5"/>
          <w:sz w:val="26"/>
          <w:szCs w:val="26"/>
        </w:rPr>
        <w:t>đ</w:t>
      </w:r>
      <w:r w:rsidRPr="001E4005">
        <w:rPr>
          <w:sz w:val="26"/>
          <w:szCs w:val="26"/>
        </w:rPr>
        <w:t>ồ</w:t>
      </w:r>
      <w:r w:rsidRPr="001E4005">
        <w:rPr>
          <w:spacing w:val="5"/>
          <w:sz w:val="26"/>
          <w:szCs w:val="26"/>
        </w:rPr>
        <w:t>n</w:t>
      </w:r>
      <w:r w:rsidRPr="001E4005">
        <w:rPr>
          <w:sz w:val="26"/>
          <w:szCs w:val="26"/>
        </w:rPr>
        <w:t>g</w:t>
      </w:r>
      <w:proofErr w:type="spellEnd"/>
      <w:r w:rsidRPr="001E4005">
        <w:rPr>
          <w:spacing w:val="-8"/>
          <w:sz w:val="26"/>
          <w:szCs w:val="26"/>
        </w:rPr>
        <w:t xml:space="preserve"> </w:t>
      </w:r>
      <w:proofErr w:type="spellStart"/>
      <w:r w:rsidRPr="001E4005">
        <w:rPr>
          <w:sz w:val="26"/>
          <w:szCs w:val="26"/>
        </w:rPr>
        <w:t>của</w:t>
      </w:r>
      <w:proofErr w:type="spellEnd"/>
      <w:r w:rsidRPr="001E4005">
        <w:rPr>
          <w:spacing w:val="-2"/>
          <w:sz w:val="26"/>
          <w:szCs w:val="26"/>
        </w:rPr>
        <w:t xml:space="preserve"> </w:t>
      </w:r>
      <w:proofErr w:type="spellStart"/>
      <w:r w:rsidRPr="001E4005">
        <w:rPr>
          <w:sz w:val="26"/>
          <w:szCs w:val="26"/>
        </w:rPr>
        <w:t>sinh</w:t>
      </w:r>
      <w:proofErr w:type="spellEnd"/>
      <w:r w:rsidRPr="001E4005">
        <w:rPr>
          <w:spacing w:val="7"/>
          <w:sz w:val="26"/>
          <w:szCs w:val="26"/>
        </w:rPr>
        <w:t xml:space="preserve"> </w:t>
      </w:r>
      <w:proofErr w:type="spellStart"/>
      <w:r w:rsidRPr="001E4005">
        <w:rPr>
          <w:spacing w:val="-5"/>
          <w:sz w:val="26"/>
          <w:szCs w:val="26"/>
        </w:rPr>
        <w:t>v</w:t>
      </w:r>
      <w:r w:rsidRPr="001E4005">
        <w:rPr>
          <w:sz w:val="26"/>
          <w:szCs w:val="26"/>
        </w:rPr>
        <w:t>iên</w:t>
      </w:r>
      <w:proofErr w:type="spellEnd"/>
      <w:r w:rsidRPr="001E4005">
        <w:rPr>
          <w:spacing w:val="-2"/>
          <w:sz w:val="26"/>
          <w:szCs w:val="26"/>
        </w:rPr>
        <w:t xml:space="preserve"> </w:t>
      </w:r>
      <w:proofErr w:type="spellStart"/>
      <w:r w:rsidRPr="001E4005">
        <w:rPr>
          <w:sz w:val="26"/>
          <w:szCs w:val="26"/>
        </w:rPr>
        <w:t>Đồ</w:t>
      </w:r>
      <w:r w:rsidRPr="001E4005">
        <w:rPr>
          <w:spacing w:val="5"/>
          <w:sz w:val="26"/>
          <w:szCs w:val="26"/>
        </w:rPr>
        <w:t>n</w:t>
      </w:r>
      <w:r w:rsidRPr="001E4005">
        <w:rPr>
          <w:sz w:val="26"/>
          <w:szCs w:val="26"/>
        </w:rPr>
        <w:t>g</w:t>
      </w:r>
      <w:proofErr w:type="spellEnd"/>
      <w:r w:rsidRPr="001E4005">
        <w:rPr>
          <w:spacing w:val="-4"/>
          <w:sz w:val="26"/>
          <w:szCs w:val="26"/>
        </w:rPr>
        <w:t xml:space="preserve"> </w:t>
      </w:r>
      <w:proofErr w:type="spellStart"/>
      <w:r w:rsidRPr="001E4005">
        <w:rPr>
          <w:sz w:val="26"/>
          <w:szCs w:val="26"/>
        </w:rPr>
        <w:t>Tháp</w:t>
      </w:r>
      <w:proofErr w:type="spellEnd"/>
      <w:r w:rsidRPr="001E4005">
        <w:rPr>
          <w:sz w:val="26"/>
          <w:szCs w:val="26"/>
        </w:rPr>
        <w:t xml:space="preserve"> </w:t>
      </w:r>
      <w:proofErr w:type="spellStart"/>
      <w:r w:rsidRPr="001E4005">
        <w:rPr>
          <w:sz w:val="26"/>
          <w:szCs w:val="26"/>
        </w:rPr>
        <w:t>đang</w:t>
      </w:r>
      <w:proofErr w:type="spellEnd"/>
      <w:r w:rsidRPr="001E4005">
        <w:rPr>
          <w:spacing w:val="-8"/>
          <w:sz w:val="26"/>
          <w:szCs w:val="26"/>
        </w:rPr>
        <w:t xml:space="preserve"> </w:t>
      </w:r>
      <w:proofErr w:type="spellStart"/>
      <w:r w:rsidRPr="001E4005">
        <w:rPr>
          <w:sz w:val="26"/>
          <w:szCs w:val="26"/>
        </w:rPr>
        <w:t>học</w:t>
      </w:r>
      <w:proofErr w:type="spellEnd"/>
      <w:r w:rsidRPr="001E4005">
        <w:rPr>
          <w:spacing w:val="-2"/>
          <w:sz w:val="26"/>
          <w:szCs w:val="26"/>
        </w:rPr>
        <w:t xml:space="preserve"> </w:t>
      </w:r>
      <w:proofErr w:type="spellStart"/>
      <w:r w:rsidRPr="001E4005">
        <w:rPr>
          <w:sz w:val="26"/>
          <w:szCs w:val="26"/>
        </w:rPr>
        <w:t>tập</w:t>
      </w:r>
      <w:proofErr w:type="spellEnd"/>
      <w:r w:rsidRPr="001E4005">
        <w:rPr>
          <w:spacing w:val="-1"/>
          <w:sz w:val="26"/>
          <w:szCs w:val="26"/>
        </w:rPr>
        <w:t xml:space="preserve"> </w:t>
      </w:r>
      <w:proofErr w:type="spellStart"/>
      <w:r w:rsidRPr="001E4005">
        <w:rPr>
          <w:sz w:val="26"/>
          <w:szCs w:val="26"/>
        </w:rPr>
        <w:t>tại</w:t>
      </w:r>
      <w:proofErr w:type="spellEnd"/>
      <w:r w:rsidRPr="001E4005">
        <w:rPr>
          <w:spacing w:val="-1"/>
          <w:sz w:val="26"/>
          <w:szCs w:val="26"/>
        </w:rPr>
        <w:t xml:space="preserve"> </w:t>
      </w:r>
      <w:r w:rsidRPr="001E4005">
        <w:rPr>
          <w:sz w:val="26"/>
          <w:szCs w:val="26"/>
        </w:rPr>
        <w:t>TP</w:t>
      </w:r>
      <w:r w:rsidRPr="001E4005">
        <w:rPr>
          <w:spacing w:val="2"/>
          <w:sz w:val="26"/>
          <w:szCs w:val="26"/>
        </w:rPr>
        <w:t>.</w:t>
      </w:r>
      <w:r w:rsidR="00632F02" w:rsidRPr="001E4005">
        <w:rPr>
          <w:sz w:val="26"/>
          <w:szCs w:val="26"/>
        </w:rPr>
        <w:t>HCM</w:t>
      </w:r>
      <w:r w:rsidR="00632F02" w:rsidRPr="001E4005">
        <w:rPr>
          <w:sz w:val="26"/>
          <w:szCs w:val="26"/>
          <w:lang w:val="vi-VN"/>
        </w:rPr>
        <w:t>.</w:t>
      </w:r>
    </w:p>
    <w:p w:rsidR="0076365F" w:rsidRDefault="0076365F" w:rsidP="001E4005">
      <w:pPr>
        <w:ind w:left="1710"/>
        <w:jc w:val="both"/>
        <w:rPr>
          <w:sz w:val="26"/>
          <w:szCs w:val="26"/>
          <w:lang w:val="vi-VN"/>
        </w:rPr>
      </w:pPr>
    </w:p>
    <w:p w:rsidR="002418D8" w:rsidRPr="001E4005" w:rsidRDefault="00BF42E7" w:rsidP="003247FC">
      <w:pPr>
        <w:pStyle w:val="ListParagraph"/>
        <w:numPr>
          <w:ilvl w:val="0"/>
          <w:numId w:val="2"/>
        </w:numPr>
        <w:ind w:left="1710"/>
        <w:jc w:val="both"/>
        <w:rPr>
          <w:sz w:val="26"/>
          <w:szCs w:val="26"/>
          <w:lang w:val="vi-VN"/>
        </w:rPr>
      </w:pPr>
      <w:r w:rsidRPr="001E4005">
        <w:rPr>
          <w:sz w:val="26"/>
          <w:szCs w:val="26"/>
          <w:lang w:val="vi-VN"/>
        </w:rPr>
        <w:t>Tạo môi trường</w:t>
      </w:r>
      <w:r w:rsidR="003625B6">
        <w:rPr>
          <w:sz w:val="26"/>
          <w:szCs w:val="26"/>
          <w:lang w:val="vi-VN"/>
        </w:rPr>
        <w:t xml:space="preserve"> thực tiễn </w:t>
      </w:r>
      <w:r w:rsidR="00182FC6">
        <w:rPr>
          <w:sz w:val="26"/>
          <w:szCs w:val="26"/>
          <w:lang w:val="vi-VN"/>
        </w:rPr>
        <w:t xml:space="preserve">để </w:t>
      </w:r>
      <w:r w:rsidRPr="001E4005">
        <w:rPr>
          <w:sz w:val="26"/>
          <w:szCs w:val="26"/>
          <w:lang w:val="vi-VN"/>
        </w:rPr>
        <w:t>sinh viên rèn luyện, cống hiến, trau dồi thực tiễn, gắn bó</w:t>
      </w:r>
      <w:r w:rsidR="009C5750" w:rsidRPr="001E4005">
        <w:rPr>
          <w:sz w:val="26"/>
          <w:szCs w:val="26"/>
          <w:lang w:val="vi-VN"/>
        </w:rPr>
        <w:t xml:space="preserve"> chia sẻ cuộc sống với nhân dân; đồng thời tạo sự gắn kết giữa những người con</w:t>
      </w:r>
      <w:r w:rsidR="0092760D" w:rsidRPr="001E4005">
        <w:rPr>
          <w:sz w:val="26"/>
          <w:szCs w:val="26"/>
          <w:lang w:val="vi-VN"/>
        </w:rPr>
        <w:t xml:space="preserve"> mang dòng máu</w:t>
      </w:r>
      <w:r w:rsidR="009C5750" w:rsidRPr="001E4005">
        <w:rPr>
          <w:sz w:val="26"/>
          <w:szCs w:val="26"/>
          <w:lang w:val="vi-VN"/>
        </w:rPr>
        <w:t xml:space="preserve"> Đồng Tháp đang học tập xa nhà.</w:t>
      </w:r>
    </w:p>
    <w:p w:rsidR="0076365F" w:rsidRPr="0076365F" w:rsidRDefault="0076365F" w:rsidP="001E4005">
      <w:pPr>
        <w:ind w:left="1710"/>
        <w:jc w:val="both"/>
        <w:rPr>
          <w:sz w:val="26"/>
          <w:szCs w:val="26"/>
          <w:lang w:val="vi-VN"/>
        </w:rPr>
      </w:pPr>
    </w:p>
    <w:p w:rsidR="0076365F" w:rsidRPr="001E4005" w:rsidRDefault="003625B6" w:rsidP="003247FC">
      <w:pPr>
        <w:pStyle w:val="ListParagraph"/>
        <w:numPr>
          <w:ilvl w:val="0"/>
          <w:numId w:val="2"/>
        </w:numPr>
        <w:tabs>
          <w:tab w:val="left" w:pos="1660"/>
        </w:tabs>
        <w:spacing w:line="277" w:lineRule="auto"/>
        <w:ind w:left="1710" w:right="79"/>
        <w:jc w:val="both"/>
        <w:rPr>
          <w:sz w:val="26"/>
          <w:szCs w:val="26"/>
          <w:lang w:val="vi-VN"/>
        </w:rPr>
      </w:pPr>
      <w:r>
        <w:rPr>
          <w:sz w:val="26"/>
          <w:szCs w:val="26"/>
          <w:lang w:val="vi-VN"/>
        </w:rPr>
        <w:t>Thông qua Chiến dịch tình nguyện,</w:t>
      </w:r>
      <w:r w:rsidR="002418D8" w:rsidRPr="001E4005">
        <w:rPr>
          <w:sz w:val="26"/>
          <w:szCs w:val="26"/>
          <w:lang w:val="vi-VN"/>
        </w:rPr>
        <w:t xml:space="preserve"> sinh viên phát huy năng lực và khả năng sáng tạo, tình nguyện vì cuộc sống cộng đồng; tích lũy kinh n</w:t>
      </w:r>
      <w:r w:rsidR="0076365F" w:rsidRPr="001E4005">
        <w:rPr>
          <w:sz w:val="26"/>
          <w:szCs w:val="26"/>
          <w:lang w:val="vi-VN"/>
        </w:rPr>
        <w:t>ghiệm thực tế và kĩ năng xã hội.</w:t>
      </w:r>
    </w:p>
    <w:p w:rsidR="0076365F" w:rsidRPr="0076365F" w:rsidRDefault="0076365F" w:rsidP="001E4005">
      <w:pPr>
        <w:tabs>
          <w:tab w:val="left" w:pos="1660"/>
        </w:tabs>
        <w:spacing w:line="277" w:lineRule="auto"/>
        <w:ind w:left="1710" w:right="79"/>
        <w:jc w:val="both"/>
        <w:rPr>
          <w:sz w:val="26"/>
          <w:szCs w:val="26"/>
          <w:lang w:val="vi-VN"/>
        </w:rPr>
      </w:pPr>
    </w:p>
    <w:p w:rsidR="005F44A1" w:rsidRPr="001E4005" w:rsidRDefault="00336B1E" w:rsidP="003247FC">
      <w:pPr>
        <w:pStyle w:val="ListParagraph"/>
        <w:numPr>
          <w:ilvl w:val="0"/>
          <w:numId w:val="2"/>
        </w:numPr>
        <w:tabs>
          <w:tab w:val="left" w:pos="1660"/>
        </w:tabs>
        <w:spacing w:line="277" w:lineRule="auto"/>
        <w:ind w:left="1710" w:right="79"/>
        <w:jc w:val="both"/>
        <w:rPr>
          <w:sz w:val="26"/>
          <w:szCs w:val="26"/>
          <w:lang w:val="vi-VN"/>
        </w:rPr>
      </w:pPr>
      <w:r w:rsidRPr="001E4005">
        <w:rPr>
          <w:sz w:val="26"/>
          <w:szCs w:val="26"/>
          <w:lang w:val="vi-VN"/>
        </w:rPr>
        <w:t xml:space="preserve">Là cầu nối để các doanh nghiệp hỗ trợ những địa phương vùng sâu vùng xa, các Bà mẹ Việt Nam Anh hùng, các gia đình chính sách khó khăn và đóng góp những việc làm có ích, </w:t>
      </w:r>
      <w:r w:rsidR="001F3470" w:rsidRPr="001E4005">
        <w:rPr>
          <w:sz w:val="26"/>
          <w:szCs w:val="26"/>
          <w:lang w:val="vi-VN"/>
        </w:rPr>
        <w:t>những niềm vui lớn vì cộng đồng.</w:t>
      </w:r>
    </w:p>
    <w:p w:rsidR="009A2B1A" w:rsidRPr="009A2B1A" w:rsidRDefault="009A2B1A" w:rsidP="001E4005">
      <w:pPr>
        <w:tabs>
          <w:tab w:val="left" w:pos="1660"/>
        </w:tabs>
        <w:spacing w:line="277" w:lineRule="auto"/>
        <w:ind w:left="1710" w:right="79"/>
        <w:jc w:val="both"/>
        <w:rPr>
          <w:sz w:val="26"/>
          <w:szCs w:val="26"/>
          <w:lang w:val="vi-VN"/>
        </w:rPr>
      </w:pPr>
    </w:p>
    <w:p w:rsidR="009401A6" w:rsidRDefault="00A7072E" w:rsidP="001F3470">
      <w:pPr>
        <w:ind w:left="1309"/>
        <w:jc w:val="both"/>
        <w:rPr>
          <w:sz w:val="26"/>
          <w:szCs w:val="26"/>
        </w:rPr>
      </w:pPr>
      <w:r>
        <w:rPr>
          <w:b/>
          <w:sz w:val="26"/>
          <w:szCs w:val="26"/>
        </w:rPr>
        <w:t xml:space="preserve">2.  </w:t>
      </w:r>
      <w:r>
        <w:rPr>
          <w:b/>
          <w:spacing w:val="2"/>
          <w:sz w:val="26"/>
          <w:szCs w:val="26"/>
        </w:rPr>
        <w:t xml:space="preserve"> </w:t>
      </w:r>
      <w:proofErr w:type="spellStart"/>
      <w:r>
        <w:rPr>
          <w:b/>
          <w:sz w:val="26"/>
          <w:szCs w:val="26"/>
        </w:rPr>
        <w:t>Yêu</w:t>
      </w:r>
      <w:proofErr w:type="spellEnd"/>
      <w:r>
        <w:rPr>
          <w:b/>
          <w:spacing w:val="-7"/>
          <w:sz w:val="26"/>
          <w:szCs w:val="26"/>
        </w:rPr>
        <w:t xml:space="preserve"> </w:t>
      </w:r>
      <w:proofErr w:type="spellStart"/>
      <w:r>
        <w:rPr>
          <w:b/>
          <w:sz w:val="26"/>
          <w:szCs w:val="26"/>
        </w:rPr>
        <w:t>cầ</w:t>
      </w:r>
      <w:r>
        <w:rPr>
          <w:b/>
          <w:spacing w:val="-5"/>
          <w:sz w:val="26"/>
          <w:szCs w:val="26"/>
        </w:rPr>
        <w:t>u</w:t>
      </w:r>
      <w:proofErr w:type="spellEnd"/>
      <w:r>
        <w:rPr>
          <w:b/>
          <w:sz w:val="26"/>
          <w:szCs w:val="26"/>
        </w:rPr>
        <w:t>:</w:t>
      </w:r>
    </w:p>
    <w:p w:rsidR="009401A6" w:rsidRDefault="009401A6" w:rsidP="001F3470">
      <w:pPr>
        <w:spacing w:before="3" w:line="240" w:lineRule="exact"/>
        <w:jc w:val="both"/>
        <w:rPr>
          <w:sz w:val="24"/>
          <w:szCs w:val="24"/>
        </w:rPr>
      </w:pPr>
    </w:p>
    <w:p w:rsidR="0076365F" w:rsidRPr="002E7733" w:rsidRDefault="00A7072E" w:rsidP="003247FC">
      <w:pPr>
        <w:pStyle w:val="ListParagraph"/>
        <w:numPr>
          <w:ilvl w:val="0"/>
          <w:numId w:val="3"/>
        </w:numPr>
        <w:tabs>
          <w:tab w:val="left" w:pos="1660"/>
        </w:tabs>
        <w:spacing w:line="275" w:lineRule="auto"/>
        <w:ind w:right="72"/>
        <w:rPr>
          <w:sz w:val="26"/>
          <w:szCs w:val="26"/>
          <w:lang w:val="vi-VN"/>
        </w:rPr>
      </w:pPr>
      <w:r w:rsidRPr="0076365F">
        <w:rPr>
          <w:sz w:val="26"/>
          <w:szCs w:val="26"/>
          <w:lang w:val="vi-VN"/>
        </w:rPr>
        <w:t>Nội</w:t>
      </w:r>
      <w:r w:rsidRPr="0076365F">
        <w:rPr>
          <w:spacing w:val="-2"/>
          <w:sz w:val="26"/>
          <w:szCs w:val="26"/>
          <w:lang w:val="vi-VN"/>
        </w:rPr>
        <w:t xml:space="preserve"> </w:t>
      </w:r>
      <w:r w:rsidRPr="0076365F">
        <w:rPr>
          <w:sz w:val="26"/>
          <w:szCs w:val="26"/>
          <w:lang w:val="vi-VN"/>
        </w:rPr>
        <w:t>dung</w:t>
      </w:r>
      <w:r w:rsidRPr="0076365F">
        <w:rPr>
          <w:spacing w:val="-8"/>
          <w:sz w:val="26"/>
          <w:szCs w:val="26"/>
          <w:lang w:val="vi-VN"/>
        </w:rPr>
        <w:t xml:space="preserve"> </w:t>
      </w:r>
      <w:r w:rsidRPr="0076365F">
        <w:rPr>
          <w:sz w:val="26"/>
          <w:szCs w:val="26"/>
          <w:lang w:val="vi-VN"/>
        </w:rPr>
        <w:t>hoạt</w:t>
      </w:r>
      <w:r w:rsidRPr="0076365F">
        <w:rPr>
          <w:spacing w:val="-2"/>
          <w:sz w:val="26"/>
          <w:szCs w:val="26"/>
          <w:lang w:val="vi-VN"/>
        </w:rPr>
        <w:t xml:space="preserve"> </w:t>
      </w:r>
      <w:r w:rsidRPr="0076365F">
        <w:rPr>
          <w:sz w:val="26"/>
          <w:szCs w:val="26"/>
          <w:lang w:val="vi-VN"/>
        </w:rPr>
        <w:t>độ</w:t>
      </w:r>
      <w:r w:rsidRPr="0076365F">
        <w:rPr>
          <w:spacing w:val="5"/>
          <w:sz w:val="26"/>
          <w:szCs w:val="26"/>
          <w:lang w:val="vi-VN"/>
        </w:rPr>
        <w:t>n</w:t>
      </w:r>
      <w:r w:rsidRPr="0076365F">
        <w:rPr>
          <w:sz w:val="26"/>
          <w:szCs w:val="26"/>
          <w:lang w:val="vi-VN"/>
        </w:rPr>
        <w:t>g</w:t>
      </w:r>
      <w:r w:rsidRPr="0076365F">
        <w:rPr>
          <w:spacing w:val="-8"/>
          <w:sz w:val="26"/>
          <w:szCs w:val="26"/>
          <w:lang w:val="vi-VN"/>
        </w:rPr>
        <w:t xml:space="preserve"> </w:t>
      </w:r>
      <w:r w:rsidRPr="0076365F">
        <w:rPr>
          <w:sz w:val="26"/>
          <w:szCs w:val="26"/>
          <w:lang w:val="vi-VN"/>
        </w:rPr>
        <w:t>của</w:t>
      </w:r>
      <w:r w:rsidRPr="0076365F">
        <w:rPr>
          <w:spacing w:val="-2"/>
          <w:sz w:val="26"/>
          <w:szCs w:val="26"/>
          <w:lang w:val="vi-VN"/>
        </w:rPr>
        <w:t xml:space="preserve"> </w:t>
      </w:r>
      <w:r w:rsidRPr="0076365F">
        <w:rPr>
          <w:sz w:val="26"/>
          <w:szCs w:val="26"/>
          <w:lang w:val="vi-VN"/>
        </w:rPr>
        <w:t>Chiến</w:t>
      </w:r>
      <w:r w:rsidRPr="0076365F">
        <w:rPr>
          <w:spacing w:val="-4"/>
          <w:sz w:val="26"/>
          <w:szCs w:val="26"/>
          <w:lang w:val="vi-VN"/>
        </w:rPr>
        <w:t xml:space="preserve"> </w:t>
      </w:r>
      <w:r w:rsidRPr="0076365F">
        <w:rPr>
          <w:sz w:val="26"/>
          <w:szCs w:val="26"/>
          <w:lang w:val="vi-VN"/>
        </w:rPr>
        <w:t>dịch</w:t>
      </w:r>
      <w:r w:rsidRPr="0076365F">
        <w:rPr>
          <w:spacing w:val="-2"/>
          <w:sz w:val="26"/>
          <w:szCs w:val="26"/>
          <w:lang w:val="vi-VN"/>
        </w:rPr>
        <w:t xml:space="preserve"> </w:t>
      </w:r>
      <w:r w:rsidRPr="0076365F">
        <w:rPr>
          <w:sz w:val="26"/>
          <w:szCs w:val="26"/>
          <w:lang w:val="vi-VN"/>
        </w:rPr>
        <w:t>Tình</w:t>
      </w:r>
      <w:r w:rsidRPr="0076365F">
        <w:rPr>
          <w:spacing w:val="-3"/>
          <w:sz w:val="26"/>
          <w:szCs w:val="26"/>
          <w:lang w:val="vi-VN"/>
        </w:rPr>
        <w:t xml:space="preserve"> </w:t>
      </w:r>
      <w:r w:rsidRPr="0076365F">
        <w:rPr>
          <w:spacing w:val="5"/>
          <w:sz w:val="26"/>
          <w:szCs w:val="26"/>
          <w:lang w:val="vi-VN"/>
        </w:rPr>
        <w:t>n</w:t>
      </w:r>
      <w:r w:rsidRPr="0076365F">
        <w:rPr>
          <w:spacing w:val="-5"/>
          <w:sz w:val="26"/>
          <w:szCs w:val="26"/>
          <w:lang w:val="vi-VN"/>
        </w:rPr>
        <w:t>g</w:t>
      </w:r>
      <w:r w:rsidRPr="0076365F">
        <w:rPr>
          <w:sz w:val="26"/>
          <w:szCs w:val="26"/>
          <w:lang w:val="vi-VN"/>
        </w:rPr>
        <w:t>u</w:t>
      </w:r>
      <w:r w:rsidRPr="0076365F">
        <w:rPr>
          <w:spacing w:val="5"/>
          <w:sz w:val="26"/>
          <w:szCs w:val="26"/>
          <w:lang w:val="vi-VN"/>
        </w:rPr>
        <w:t>y</w:t>
      </w:r>
      <w:r w:rsidRPr="0076365F">
        <w:rPr>
          <w:sz w:val="26"/>
          <w:szCs w:val="26"/>
          <w:lang w:val="vi-VN"/>
        </w:rPr>
        <w:t>ện</w:t>
      </w:r>
      <w:r w:rsidRPr="0076365F">
        <w:rPr>
          <w:spacing w:val="-6"/>
          <w:sz w:val="26"/>
          <w:szCs w:val="26"/>
          <w:lang w:val="vi-VN"/>
        </w:rPr>
        <w:t xml:space="preserve"> </w:t>
      </w:r>
      <w:r w:rsidRPr="0076365F">
        <w:rPr>
          <w:sz w:val="26"/>
          <w:szCs w:val="26"/>
          <w:lang w:val="vi-VN"/>
        </w:rPr>
        <w:t>sinh</w:t>
      </w:r>
      <w:r w:rsidRPr="0076365F">
        <w:rPr>
          <w:spacing w:val="-2"/>
          <w:sz w:val="26"/>
          <w:szCs w:val="26"/>
          <w:lang w:val="vi-VN"/>
        </w:rPr>
        <w:t xml:space="preserve"> </w:t>
      </w:r>
      <w:r w:rsidRPr="0076365F">
        <w:rPr>
          <w:spacing w:val="-5"/>
          <w:sz w:val="26"/>
          <w:szCs w:val="26"/>
          <w:lang w:val="vi-VN"/>
        </w:rPr>
        <w:t>v</w:t>
      </w:r>
      <w:r w:rsidRPr="0076365F">
        <w:rPr>
          <w:sz w:val="26"/>
          <w:szCs w:val="26"/>
          <w:lang w:val="vi-VN"/>
        </w:rPr>
        <w:t>iên</w:t>
      </w:r>
      <w:r w:rsidRPr="0076365F">
        <w:rPr>
          <w:spacing w:val="-2"/>
          <w:sz w:val="26"/>
          <w:szCs w:val="26"/>
          <w:lang w:val="vi-VN"/>
        </w:rPr>
        <w:t xml:space="preserve"> </w:t>
      </w:r>
      <w:r w:rsidRPr="0076365F">
        <w:rPr>
          <w:sz w:val="26"/>
          <w:szCs w:val="26"/>
          <w:lang w:val="vi-VN"/>
        </w:rPr>
        <w:t>Đồ</w:t>
      </w:r>
      <w:r w:rsidRPr="0076365F">
        <w:rPr>
          <w:spacing w:val="5"/>
          <w:sz w:val="26"/>
          <w:szCs w:val="26"/>
          <w:lang w:val="vi-VN"/>
        </w:rPr>
        <w:t>n</w:t>
      </w:r>
      <w:r w:rsidRPr="0076365F">
        <w:rPr>
          <w:sz w:val="26"/>
          <w:szCs w:val="26"/>
          <w:lang w:val="vi-VN"/>
        </w:rPr>
        <w:t>g</w:t>
      </w:r>
      <w:r w:rsidRPr="0076365F">
        <w:rPr>
          <w:spacing w:val="-9"/>
          <w:sz w:val="26"/>
          <w:szCs w:val="26"/>
          <w:lang w:val="vi-VN"/>
        </w:rPr>
        <w:t xml:space="preserve"> </w:t>
      </w:r>
      <w:r w:rsidRPr="0076365F">
        <w:rPr>
          <w:sz w:val="26"/>
          <w:szCs w:val="26"/>
          <w:lang w:val="vi-VN"/>
        </w:rPr>
        <w:t>Tháp</w:t>
      </w:r>
      <w:r w:rsidRPr="0076365F">
        <w:rPr>
          <w:spacing w:val="-3"/>
          <w:sz w:val="26"/>
          <w:szCs w:val="26"/>
          <w:lang w:val="vi-VN"/>
        </w:rPr>
        <w:t xml:space="preserve"> </w:t>
      </w:r>
      <w:r w:rsidR="0076365F" w:rsidRPr="0076365F">
        <w:rPr>
          <w:sz w:val="26"/>
          <w:szCs w:val="26"/>
          <w:lang w:val="vi-VN"/>
        </w:rPr>
        <w:t>2017</w:t>
      </w:r>
      <w:r w:rsidRPr="0076365F">
        <w:rPr>
          <w:spacing w:val="-3"/>
          <w:sz w:val="26"/>
          <w:szCs w:val="26"/>
          <w:lang w:val="vi-VN"/>
        </w:rPr>
        <w:t xml:space="preserve"> </w:t>
      </w:r>
      <w:r w:rsidRPr="0076365F">
        <w:rPr>
          <w:sz w:val="26"/>
          <w:szCs w:val="26"/>
          <w:lang w:val="vi-VN"/>
        </w:rPr>
        <w:t>phải thật</w:t>
      </w:r>
      <w:r w:rsidRPr="0076365F">
        <w:rPr>
          <w:spacing w:val="32"/>
          <w:sz w:val="26"/>
          <w:szCs w:val="26"/>
          <w:lang w:val="vi-VN"/>
        </w:rPr>
        <w:t xml:space="preserve"> </w:t>
      </w:r>
      <w:r w:rsidRPr="0076365F">
        <w:rPr>
          <w:sz w:val="26"/>
          <w:szCs w:val="26"/>
          <w:lang w:val="vi-VN"/>
        </w:rPr>
        <w:t>sự</w:t>
      </w:r>
      <w:r w:rsidRPr="0076365F">
        <w:rPr>
          <w:spacing w:val="32"/>
          <w:sz w:val="26"/>
          <w:szCs w:val="26"/>
          <w:lang w:val="vi-VN"/>
        </w:rPr>
        <w:t xml:space="preserve"> </w:t>
      </w:r>
      <w:r w:rsidRPr="0076365F">
        <w:rPr>
          <w:sz w:val="26"/>
          <w:szCs w:val="26"/>
          <w:lang w:val="vi-VN"/>
        </w:rPr>
        <w:t>thiết</w:t>
      </w:r>
      <w:r w:rsidRPr="0076365F">
        <w:rPr>
          <w:spacing w:val="31"/>
          <w:sz w:val="26"/>
          <w:szCs w:val="26"/>
          <w:lang w:val="vi-VN"/>
        </w:rPr>
        <w:t xml:space="preserve"> </w:t>
      </w:r>
      <w:r w:rsidRPr="0076365F">
        <w:rPr>
          <w:sz w:val="26"/>
          <w:szCs w:val="26"/>
          <w:lang w:val="vi-VN"/>
        </w:rPr>
        <w:t>th</w:t>
      </w:r>
      <w:r w:rsidRPr="0076365F">
        <w:rPr>
          <w:spacing w:val="-1"/>
          <w:sz w:val="26"/>
          <w:szCs w:val="26"/>
          <w:lang w:val="vi-VN"/>
        </w:rPr>
        <w:t>ự</w:t>
      </w:r>
      <w:r w:rsidRPr="0076365F">
        <w:rPr>
          <w:sz w:val="26"/>
          <w:szCs w:val="26"/>
          <w:lang w:val="vi-VN"/>
        </w:rPr>
        <w:t>c,</w:t>
      </w:r>
      <w:r w:rsidRPr="0076365F">
        <w:rPr>
          <w:spacing w:val="33"/>
          <w:sz w:val="26"/>
          <w:szCs w:val="26"/>
          <w:lang w:val="vi-VN"/>
        </w:rPr>
        <w:t xml:space="preserve"> </w:t>
      </w:r>
      <w:r w:rsidRPr="0076365F">
        <w:rPr>
          <w:sz w:val="26"/>
          <w:szCs w:val="26"/>
          <w:lang w:val="vi-VN"/>
        </w:rPr>
        <w:t>hiệu</w:t>
      </w:r>
      <w:r w:rsidRPr="0076365F">
        <w:rPr>
          <w:spacing w:val="32"/>
          <w:sz w:val="26"/>
          <w:szCs w:val="26"/>
          <w:lang w:val="vi-VN"/>
        </w:rPr>
        <w:t xml:space="preserve"> </w:t>
      </w:r>
      <w:r w:rsidRPr="0076365F">
        <w:rPr>
          <w:sz w:val="26"/>
          <w:szCs w:val="26"/>
          <w:lang w:val="vi-VN"/>
        </w:rPr>
        <w:t>quả,</w:t>
      </w:r>
      <w:r w:rsidR="002E7733">
        <w:rPr>
          <w:sz w:val="26"/>
          <w:szCs w:val="26"/>
          <w:lang w:val="vi-VN"/>
        </w:rPr>
        <w:t xml:space="preserve"> từng bước chuyên nghiệp, </w:t>
      </w:r>
      <w:r w:rsidRPr="0076365F">
        <w:rPr>
          <w:sz w:val="26"/>
          <w:szCs w:val="26"/>
          <w:lang w:val="vi-VN"/>
        </w:rPr>
        <w:t>phù</w:t>
      </w:r>
      <w:r w:rsidRPr="0076365F">
        <w:rPr>
          <w:spacing w:val="32"/>
          <w:sz w:val="26"/>
          <w:szCs w:val="26"/>
          <w:lang w:val="vi-VN"/>
        </w:rPr>
        <w:t xml:space="preserve"> </w:t>
      </w:r>
      <w:r w:rsidRPr="0076365F">
        <w:rPr>
          <w:sz w:val="26"/>
          <w:szCs w:val="26"/>
          <w:lang w:val="vi-VN"/>
        </w:rPr>
        <w:t>h</w:t>
      </w:r>
      <w:r w:rsidRPr="0076365F">
        <w:rPr>
          <w:spacing w:val="2"/>
          <w:sz w:val="26"/>
          <w:szCs w:val="26"/>
          <w:lang w:val="vi-VN"/>
        </w:rPr>
        <w:t>ợ</w:t>
      </w:r>
      <w:r w:rsidRPr="0076365F">
        <w:rPr>
          <w:sz w:val="26"/>
          <w:szCs w:val="26"/>
          <w:lang w:val="vi-VN"/>
        </w:rPr>
        <w:t>p</w:t>
      </w:r>
      <w:r w:rsidRPr="0076365F">
        <w:rPr>
          <w:spacing w:val="27"/>
          <w:sz w:val="26"/>
          <w:szCs w:val="26"/>
          <w:lang w:val="vi-VN"/>
        </w:rPr>
        <w:t xml:space="preserve"> </w:t>
      </w:r>
      <w:r w:rsidRPr="0076365F">
        <w:rPr>
          <w:spacing w:val="-5"/>
          <w:sz w:val="26"/>
          <w:szCs w:val="26"/>
          <w:lang w:val="vi-VN"/>
        </w:rPr>
        <w:t>v</w:t>
      </w:r>
      <w:r w:rsidRPr="0076365F">
        <w:rPr>
          <w:spacing w:val="2"/>
          <w:sz w:val="26"/>
          <w:szCs w:val="26"/>
          <w:lang w:val="vi-VN"/>
        </w:rPr>
        <w:t>ớ</w:t>
      </w:r>
      <w:r w:rsidRPr="0076365F">
        <w:rPr>
          <w:sz w:val="26"/>
          <w:szCs w:val="26"/>
          <w:lang w:val="vi-VN"/>
        </w:rPr>
        <w:t>i</w:t>
      </w:r>
      <w:r w:rsidRPr="0076365F">
        <w:rPr>
          <w:spacing w:val="33"/>
          <w:sz w:val="26"/>
          <w:szCs w:val="26"/>
          <w:lang w:val="vi-VN"/>
        </w:rPr>
        <w:t xml:space="preserve"> </w:t>
      </w:r>
      <w:r w:rsidRPr="0076365F">
        <w:rPr>
          <w:spacing w:val="-5"/>
          <w:sz w:val="26"/>
          <w:szCs w:val="26"/>
          <w:lang w:val="vi-VN"/>
        </w:rPr>
        <w:t>k</w:t>
      </w:r>
      <w:r w:rsidRPr="0076365F">
        <w:rPr>
          <w:sz w:val="26"/>
          <w:szCs w:val="26"/>
          <w:lang w:val="vi-VN"/>
        </w:rPr>
        <w:t>hả</w:t>
      </w:r>
      <w:r w:rsidRPr="0076365F">
        <w:rPr>
          <w:spacing w:val="36"/>
          <w:sz w:val="26"/>
          <w:szCs w:val="26"/>
          <w:lang w:val="vi-VN"/>
        </w:rPr>
        <w:t xml:space="preserve"> </w:t>
      </w:r>
      <w:r w:rsidRPr="0076365F">
        <w:rPr>
          <w:sz w:val="26"/>
          <w:szCs w:val="26"/>
          <w:lang w:val="vi-VN"/>
        </w:rPr>
        <w:t>năng</w:t>
      </w:r>
      <w:r w:rsidRPr="0076365F">
        <w:rPr>
          <w:spacing w:val="26"/>
          <w:sz w:val="26"/>
          <w:szCs w:val="26"/>
          <w:lang w:val="vi-VN"/>
        </w:rPr>
        <w:t xml:space="preserve"> </w:t>
      </w:r>
      <w:r w:rsidRPr="0076365F">
        <w:rPr>
          <w:sz w:val="26"/>
          <w:szCs w:val="26"/>
          <w:lang w:val="vi-VN"/>
        </w:rPr>
        <w:t>của</w:t>
      </w:r>
      <w:r w:rsidRPr="0076365F">
        <w:rPr>
          <w:spacing w:val="32"/>
          <w:sz w:val="26"/>
          <w:szCs w:val="26"/>
          <w:lang w:val="vi-VN"/>
        </w:rPr>
        <w:t xml:space="preserve"> </w:t>
      </w:r>
      <w:r w:rsidRPr="0076365F">
        <w:rPr>
          <w:sz w:val="26"/>
          <w:szCs w:val="26"/>
          <w:lang w:val="vi-VN"/>
        </w:rPr>
        <w:t>Ban</w:t>
      </w:r>
      <w:r w:rsidRPr="0076365F">
        <w:rPr>
          <w:spacing w:val="32"/>
          <w:sz w:val="26"/>
          <w:szCs w:val="26"/>
          <w:lang w:val="vi-VN"/>
        </w:rPr>
        <w:t xml:space="preserve"> </w:t>
      </w:r>
      <w:r w:rsidRPr="0076365F">
        <w:rPr>
          <w:sz w:val="26"/>
          <w:szCs w:val="26"/>
          <w:lang w:val="vi-VN"/>
        </w:rPr>
        <w:t>liên</w:t>
      </w:r>
      <w:r w:rsidRPr="0076365F">
        <w:rPr>
          <w:spacing w:val="32"/>
          <w:sz w:val="26"/>
          <w:szCs w:val="26"/>
          <w:lang w:val="vi-VN"/>
        </w:rPr>
        <w:t xml:space="preserve"> </w:t>
      </w:r>
      <w:r w:rsidRPr="0076365F">
        <w:rPr>
          <w:sz w:val="26"/>
          <w:szCs w:val="26"/>
          <w:lang w:val="vi-VN"/>
        </w:rPr>
        <w:t>lạc</w:t>
      </w:r>
      <w:r w:rsidRPr="0076365F">
        <w:rPr>
          <w:spacing w:val="33"/>
          <w:sz w:val="26"/>
          <w:szCs w:val="26"/>
          <w:lang w:val="vi-VN"/>
        </w:rPr>
        <w:t xml:space="preserve"> </w:t>
      </w:r>
      <w:r w:rsidRPr="0076365F">
        <w:rPr>
          <w:sz w:val="26"/>
          <w:szCs w:val="26"/>
          <w:lang w:val="vi-VN"/>
        </w:rPr>
        <w:t>sinh</w:t>
      </w:r>
      <w:r w:rsidRPr="0076365F">
        <w:rPr>
          <w:spacing w:val="32"/>
          <w:sz w:val="26"/>
          <w:szCs w:val="26"/>
          <w:lang w:val="vi-VN"/>
        </w:rPr>
        <w:t xml:space="preserve"> </w:t>
      </w:r>
      <w:r w:rsidRPr="0076365F">
        <w:rPr>
          <w:spacing w:val="-5"/>
          <w:sz w:val="26"/>
          <w:szCs w:val="26"/>
          <w:lang w:val="vi-VN"/>
        </w:rPr>
        <w:t>v</w:t>
      </w:r>
      <w:r w:rsidRPr="0076365F">
        <w:rPr>
          <w:sz w:val="26"/>
          <w:szCs w:val="26"/>
          <w:lang w:val="vi-VN"/>
        </w:rPr>
        <w:t>iên Đồng</w:t>
      </w:r>
      <w:r w:rsidRPr="0076365F">
        <w:rPr>
          <w:spacing w:val="-9"/>
          <w:sz w:val="26"/>
          <w:szCs w:val="26"/>
          <w:lang w:val="vi-VN"/>
        </w:rPr>
        <w:t xml:space="preserve"> </w:t>
      </w:r>
      <w:r w:rsidRPr="0076365F">
        <w:rPr>
          <w:sz w:val="26"/>
          <w:szCs w:val="26"/>
          <w:lang w:val="vi-VN"/>
        </w:rPr>
        <w:t>Tháp</w:t>
      </w:r>
      <w:r w:rsidRPr="0076365F">
        <w:rPr>
          <w:spacing w:val="-3"/>
          <w:sz w:val="26"/>
          <w:szCs w:val="26"/>
          <w:lang w:val="vi-VN"/>
        </w:rPr>
        <w:t xml:space="preserve"> </w:t>
      </w:r>
      <w:r w:rsidRPr="0076365F">
        <w:rPr>
          <w:sz w:val="26"/>
          <w:szCs w:val="26"/>
          <w:lang w:val="vi-VN"/>
        </w:rPr>
        <w:t>tại</w:t>
      </w:r>
      <w:r w:rsidRPr="0076365F">
        <w:rPr>
          <w:spacing w:val="-1"/>
          <w:sz w:val="26"/>
          <w:szCs w:val="26"/>
          <w:lang w:val="vi-VN"/>
        </w:rPr>
        <w:t xml:space="preserve"> </w:t>
      </w:r>
      <w:r w:rsidRPr="0076365F">
        <w:rPr>
          <w:sz w:val="26"/>
          <w:szCs w:val="26"/>
          <w:lang w:val="vi-VN"/>
        </w:rPr>
        <w:t>TP</w:t>
      </w:r>
      <w:r w:rsidRPr="0076365F">
        <w:rPr>
          <w:spacing w:val="4"/>
          <w:sz w:val="26"/>
          <w:szCs w:val="26"/>
          <w:lang w:val="vi-VN"/>
        </w:rPr>
        <w:t>.</w:t>
      </w:r>
      <w:r w:rsidRPr="0076365F">
        <w:rPr>
          <w:sz w:val="26"/>
          <w:szCs w:val="26"/>
          <w:lang w:val="vi-VN"/>
        </w:rPr>
        <w:t>HCM</w:t>
      </w:r>
      <w:r w:rsidRPr="0076365F">
        <w:rPr>
          <w:spacing w:val="-8"/>
          <w:sz w:val="26"/>
          <w:szCs w:val="26"/>
          <w:lang w:val="vi-VN"/>
        </w:rPr>
        <w:t xml:space="preserve"> </w:t>
      </w:r>
      <w:r w:rsidRPr="0076365F">
        <w:rPr>
          <w:spacing w:val="-5"/>
          <w:sz w:val="26"/>
          <w:szCs w:val="26"/>
          <w:lang w:val="vi-VN"/>
        </w:rPr>
        <w:t>v</w:t>
      </w:r>
      <w:r w:rsidRPr="0076365F">
        <w:rPr>
          <w:sz w:val="26"/>
          <w:szCs w:val="26"/>
          <w:lang w:val="vi-VN"/>
        </w:rPr>
        <w:t>à tình</w:t>
      </w:r>
      <w:r w:rsidRPr="0076365F">
        <w:rPr>
          <w:spacing w:val="-2"/>
          <w:sz w:val="26"/>
          <w:szCs w:val="26"/>
          <w:lang w:val="vi-VN"/>
        </w:rPr>
        <w:t xml:space="preserve"> </w:t>
      </w:r>
      <w:r w:rsidRPr="0076365F">
        <w:rPr>
          <w:sz w:val="26"/>
          <w:szCs w:val="26"/>
          <w:lang w:val="vi-VN"/>
        </w:rPr>
        <w:t>hình</w:t>
      </w:r>
      <w:r w:rsidRPr="0076365F">
        <w:rPr>
          <w:spacing w:val="-3"/>
          <w:sz w:val="26"/>
          <w:szCs w:val="26"/>
          <w:lang w:val="vi-VN"/>
        </w:rPr>
        <w:t xml:space="preserve"> </w:t>
      </w:r>
      <w:r w:rsidRPr="0076365F">
        <w:rPr>
          <w:sz w:val="26"/>
          <w:szCs w:val="26"/>
          <w:lang w:val="vi-VN"/>
        </w:rPr>
        <w:t>của</w:t>
      </w:r>
      <w:r w:rsidRPr="0076365F">
        <w:rPr>
          <w:spacing w:val="-2"/>
          <w:sz w:val="26"/>
          <w:szCs w:val="26"/>
          <w:lang w:val="vi-VN"/>
        </w:rPr>
        <w:t xml:space="preserve"> </w:t>
      </w:r>
      <w:r w:rsidRPr="0076365F">
        <w:rPr>
          <w:sz w:val="26"/>
          <w:szCs w:val="26"/>
          <w:lang w:val="vi-VN"/>
        </w:rPr>
        <w:t>địa</w:t>
      </w:r>
      <w:r w:rsidRPr="0076365F">
        <w:rPr>
          <w:spacing w:val="-1"/>
          <w:sz w:val="26"/>
          <w:szCs w:val="26"/>
          <w:lang w:val="vi-VN"/>
        </w:rPr>
        <w:t xml:space="preserve"> </w:t>
      </w:r>
      <w:r w:rsidRPr="0076365F">
        <w:rPr>
          <w:sz w:val="26"/>
          <w:szCs w:val="26"/>
          <w:lang w:val="vi-VN"/>
        </w:rPr>
        <w:t>ph</w:t>
      </w:r>
      <w:r w:rsidRPr="0076365F">
        <w:rPr>
          <w:spacing w:val="-1"/>
          <w:sz w:val="26"/>
          <w:szCs w:val="26"/>
          <w:lang w:val="vi-VN"/>
        </w:rPr>
        <w:t>ư</w:t>
      </w:r>
      <w:r w:rsidRPr="0076365F">
        <w:rPr>
          <w:spacing w:val="2"/>
          <w:sz w:val="26"/>
          <w:szCs w:val="26"/>
          <w:lang w:val="vi-VN"/>
        </w:rPr>
        <w:t>ơ</w:t>
      </w:r>
      <w:r w:rsidRPr="0076365F">
        <w:rPr>
          <w:sz w:val="26"/>
          <w:szCs w:val="26"/>
          <w:lang w:val="vi-VN"/>
        </w:rPr>
        <w:t>ng</w:t>
      </w:r>
      <w:r w:rsidRPr="0076365F">
        <w:rPr>
          <w:spacing w:val="-11"/>
          <w:sz w:val="26"/>
          <w:szCs w:val="26"/>
          <w:lang w:val="vi-VN"/>
        </w:rPr>
        <w:t xml:space="preserve"> </w:t>
      </w:r>
      <w:r w:rsidRPr="0076365F">
        <w:rPr>
          <w:sz w:val="26"/>
          <w:szCs w:val="26"/>
          <w:lang w:val="vi-VN"/>
        </w:rPr>
        <w:t>n</w:t>
      </w:r>
      <w:r w:rsidRPr="0076365F">
        <w:rPr>
          <w:spacing w:val="2"/>
          <w:sz w:val="26"/>
          <w:szCs w:val="26"/>
          <w:lang w:val="vi-VN"/>
        </w:rPr>
        <w:t>ơ</w:t>
      </w:r>
      <w:r w:rsidRPr="0076365F">
        <w:rPr>
          <w:sz w:val="26"/>
          <w:szCs w:val="26"/>
          <w:lang w:val="vi-VN"/>
        </w:rPr>
        <w:t>i</w:t>
      </w:r>
      <w:r w:rsidRPr="0076365F">
        <w:rPr>
          <w:spacing w:val="-1"/>
          <w:sz w:val="26"/>
          <w:szCs w:val="26"/>
          <w:lang w:val="vi-VN"/>
        </w:rPr>
        <w:t xml:space="preserve"> </w:t>
      </w:r>
      <w:r w:rsidRPr="0076365F">
        <w:rPr>
          <w:sz w:val="26"/>
          <w:szCs w:val="26"/>
          <w:lang w:val="vi-VN"/>
        </w:rPr>
        <w:t>diễn</w:t>
      </w:r>
      <w:r w:rsidRPr="0076365F">
        <w:rPr>
          <w:spacing w:val="-2"/>
          <w:sz w:val="26"/>
          <w:szCs w:val="26"/>
          <w:lang w:val="vi-VN"/>
        </w:rPr>
        <w:t xml:space="preserve"> </w:t>
      </w:r>
      <w:r w:rsidRPr="0076365F">
        <w:rPr>
          <w:sz w:val="26"/>
          <w:szCs w:val="26"/>
          <w:lang w:val="vi-VN"/>
        </w:rPr>
        <w:t>ra chiến</w:t>
      </w:r>
      <w:r w:rsidRPr="0076365F">
        <w:rPr>
          <w:spacing w:val="-4"/>
          <w:sz w:val="26"/>
          <w:szCs w:val="26"/>
          <w:lang w:val="vi-VN"/>
        </w:rPr>
        <w:t xml:space="preserve"> </w:t>
      </w:r>
      <w:r w:rsidR="002E7733">
        <w:rPr>
          <w:sz w:val="26"/>
          <w:szCs w:val="26"/>
          <w:lang w:val="vi-VN"/>
        </w:rPr>
        <w:t xml:space="preserve">dịch; </w:t>
      </w:r>
      <w:r w:rsidR="002E7733" w:rsidRPr="002E7733">
        <w:rPr>
          <w:sz w:val="26"/>
          <w:szCs w:val="26"/>
          <w:lang w:val="vi-VN"/>
        </w:rPr>
        <w:t>Hoạt động chiến dịch phải đảm bảo tính đội hình và an ninh ở địa phương.</w:t>
      </w:r>
    </w:p>
    <w:p w:rsidR="0076365F" w:rsidRPr="0076365F" w:rsidRDefault="0076365F" w:rsidP="001E4005">
      <w:pPr>
        <w:tabs>
          <w:tab w:val="left" w:pos="1660"/>
        </w:tabs>
        <w:spacing w:line="275" w:lineRule="auto"/>
        <w:ind w:left="1309" w:right="72"/>
        <w:rPr>
          <w:sz w:val="26"/>
          <w:szCs w:val="26"/>
          <w:lang w:val="vi-VN"/>
        </w:rPr>
      </w:pPr>
    </w:p>
    <w:p w:rsidR="002E7733" w:rsidRDefault="00A7072E" w:rsidP="003247FC">
      <w:pPr>
        <w:pStyle w:val="ListParagraph"/>
        <w:numPr>
          <w:ilvl w:val="0"/>
          <w:numId w:val="3"/>
        </w:numPr>
        <w:tabs>
          <w:tab w:val="left" w:pos="1660"/>
        </w:tabs>
        <w:spacing w:line="275" w:lineRule="auto"/>
        <w:ind w:right="72"/>
        <w:rPr>
          <w:sz w:val="26"/>
          <w:szCs w:val="26"/>
          <w:lang w:val="vi-VN"/>
        </w:rPr>
      </w:pPr>
      <w:r w:rsidRPr="0076365F">
        <w:rPr>
          <w:sz w:val="26"/>
          <w:szCs w:val="26"/>
          <w:lang w:val="vi-VN"/>
        </w:rPr>
        <w:t>Chiến</w:t>
      </w:r>
      <w:r w:rsidRPr="0076365F">
        <w:rPr>
          <w:spacing w:val="5"/>
          <w:sz w:val="26"/>
          <w:szCs w:val="26"/>
          <w:lang w:val="vi-VN"/>
        </w:rPr>
        <w:t xml:space="preserve"> </w:t>
      </w:r>
      <w:r w:rsidRPr="0076365F">
        <w:rPr>
          <w:sz w:val="26"/>
          <w:szCs w:val="26"/>
          <w:lang w:val="vi-VN"/>
        </w:rPr>
        <w:t>dịch</w:t>
      </w:r>
      <w:r w:rsidRPr="0076365F">
        <w:rPr>
          <w:spacing w:val="8"/>
          <w:sz w:val="26"/>
          <w:szCs w:val="26"/>
          <w:lang w:val="vi-VN"/>
        </w:rPr>
        <w:t xml:space="preserve"> </w:t>
      </w:r>
      <w:r w:rsidRPr="0076365F">
        <w:rPr>
          <w:sz w:val="26"/>
          <w:szCs w:val="26"/>
          <w:lang w:val="vi-VN"/>
        </w:rPr>
        <w:t>Tình</w:t>
      </w:r>
      <w:r w:rsidRPr="0076365F">
        <w:rPr>
          <w:spacing w:val="6"/>
          <w:sz w:val="26"/>
          <w:szCs w:val="26"/>
          <w:lang w:val="vi-VN"/>
        </w:rPr>
        <w:t xml:space="preserve"> </w:t>
      </w:r>
      <w:r w:rsidRPr="0076365F">
        <w:rPr>
          <w:sz w:val="26"/>
          <w:szCs w:val="26"/>
          <w:lang w:val="vi-VN"/>
        </w:rPr>
        <w:t>n</w:t>
      </w:r>
      <w:r w:rsidRPr="0076365F">
        <w:rPr>
          <w:spacing w:val="-5"/>
          <w:sz w:val="26"/>
          <w:szCs w:val="26"/>
          <w:lang w:val="vi-VN"/>
        </w:rPr>
        <w:t>g</w:t>
      </w:r>
      <w:r w:rsidRPr="0076365F">
        <w:rPr>
          <w:sz w:val="26"/>
          <w:szCs w:val="26"/>
          <w:lang w:val="vi-VN"/>
        </w:rPr>
        <w:t>uyện</w:t>
      </w:r>
      <w:r w:rsidRPr="0076365F">
        <w:rPr>
          <w:spacing w:val="8"/>
          <w:sz w:val="26"/>
          <w:szCs w:val="26"/>
          <w:lang w:val="vi-VN"/>
        </w:rPr>
        <w:t xml:space="preserve"> </w:t>
      </w:r>
      <w:r w:rsidRPr="0076365F">
        <w:rPr>
          <w:spacing w:val="-5"/>
          <w:sz w:val="26"/>
          <w:szCs w:val="26"/>
          <w:lang w:val="vi-VN"/>
        </w:rPr>
        <w:t>S</w:t>
      </w:r>
      <w:r w:rsidRPr="0076365F">
        <w:rPr>
          <w:sz w:val="26"/>
          <w:szCs w:val="26"/>
          <w:lang w:val="vi-VN"/>
        </w:rPr>
        <w:t>inh</w:t>
      </w:r>
      <w:r w:rsidRPr="0076365F">
        <w:rPr>
          <w:spacing w:val="11"/>
          <w:sz w:val="26"/>
          <w:szCs w:val="26"/>
          <w:lang w:val="vi-VN"/>
        </w:rPr>
        <w:t xml:space="preserve"> </w:t>
      </w:r>
      <w:r w:rsidRPr="0076365F">
        <w:rPr>
          <w:spacing w:val="-5"/>
          <w:sz w:val="26"/>
          <w:szCs w:val="26"/>
          <w:lang w:val="vi-VN"/>
        </w:rPr>
        <w:t>v</w:t>
      </w:r>
      <w:r w:rsidRPr="0076365F">
        <w:rPr>
          <w:sz w:val="26"/>
          <w:szCs w:val="26"/>
          <w:lang w:val="vi-VN"/>
        </w:rPr>
        <w:t>iên</w:t>
      </w:r>
      <w:r w:rsidRPr="0076365F">
        <w:rPr>
          <w:spacing w:val="8"/>
          <w:sz w:val="26"/>
          <w:szCs w:val="26"/>
          <w:lang w:val="vi-VN"/>
        </w:rPr>
        <w:t xml:space="preserve"> </w:t>
      </w:r>
      <w:r w:rsidRPr="0076365F">
        <w:rPr>
          <w:sz w:val="26"/>
          <w:szCs w:val="26"/>
          <w:lang w:val="vi-VN"/>
        </w:rPr>
        <w:t>Đồ</w:t>
      </w:r>
      <w:r w:rsidRPr="0076365F">
        <w:rPr>
          <w:spacing w:val="5"/>
          <w:sz w:val="26"/>
          <w:szCs w:val="26"/>
          <w:lang w:val="vi-VN"/>
        </w:rPr>
        <w:t>n</w:t>
      </w:r>
      <w:r w:rsidRPr="0076365F">
        <w:rPr>
          <w:sz w:val="26"/>
          <w:szCs w:val="26"/>
          <w:lang w:val="vi-VN"/>
        </w:rPr>
        <w:t>g</w:t>
      </w:r>
      <w:r w:rsidRPr="0076365F">
        <w:rPr>
          <w:spacing w:val="1"/>
          <w:sz w:val="26"/>
          <w:szCs w:val="26"/>
          <w:lang w:val="vi-VN"/>
        </w:rPr>
        <w:t xml:space="preserve"> </w:t>
      </w:r>
      <w:r w:rsidRPr="0076365F">
        <w:rPr>
          <w:sz w:val="26"/>
          <w:szCs w:val="26"/>
          <w:lang w:val="vi-VN"/>
        </w:rPr>
        <w:t>Tháp</w:t>
      </w:r>
      <w:r w:rsidRPr="0076365F">
        <w:rPr>
          <w:spacing w:val="11"/>
          <w:sz w:val="26"/>
          <w:szCs w:val="26"/>
          <w:lang w:val="vi-VN"/>
        </w:rPr>
        <w:t xml:space="preserve"> </w:t>
      </w:r>
      <w:r w:rsidR="0076365F" w:rsidRPr="0076365F">
        <w:rPr>
          <w:sz w:val="26"/>
          <w:szCs w:val="26"/>
          <w:lang w:val="vi-VN"/>
        </w:rPr>
        <w:t>2017</w:t>
      </w:r>
      <w:r w:rsidRPr="0076365F">
        <w:rPr>
          <w:spacing w:val="6"/>
          <w:sz w:val="26"/>
          <w:szCs w:val="26"/>
          <w:lang w:val="vi-VN"/>
        </w:rPr>
        <w:t xml:space="preserve"> </w:t>
      </w:r>
      <w:r w:rsidRPr="0076365F">
        <w:rPr>
          <w:sz w:val="26"/>
          <w:szCs w:val="26"/>
          <w:lang w:val="vi-VN"/>
        </w:rPr>
        <w:t>phải</w:t>
      </w:r>
      <w:r w:rsidRPr="0076365F">
        <w:rPr>
          <w:spacing w:val="8"/>
          <w:sz w:val="26"/>
          <w:szCs w:val="26"/>
          <w:lang w:val="vi-VN"/>
        </w:rPr>
        <w:t xml:space="preserve"> </w:t>
      </w:r>
      <w:r w:rsidRPr="0076365F">
        <w:rPr>
          <w:sz w:val="26"/>
          <w:szCs w:val="26"/>
          <w:lang w:val="vi-VN"/>
        </w:rPr>
        <w:t>thật</w:t>
      </w:r>
      <w:r w:rsidRPr="0076365F">
        <w:rPr>
          <w:spacing w:val="7"/>
          <w:sz w:val="26"/>
          <w:szCs w:val="26"/>
          <w:lang w:val="vi-VN"/>
        </w:rPr>
        <w:t xml:space="preserve"> </w:t>
      </w:r>
      <w:r w:rsidRPr="0076365F">
        <w:rPr>
          <w:sz w:val="26"/>
          <w:szCs w:val="26"/>
          <w:lang w:val="vi-VN"/>
        </w:rPr>
        <w:t>sự</w:t>
      </w:r>
      <w:r w:rsidRPr="0076365F">
        <w:rPr>
          <w:spacing w:val="8"/>
          <w:sz w:val="26"/>
          <w:szCs w:val="26"/>
          <w:lang w:val="vi-VN"/>
        </w:rPr>
        <w:t xml:space="preserve"> </w:t>
      </w:r>
      <w:r w:rsidRPr="0076365F">
        <w:rPr>
          <w:sz w:val="26"/>
          <w:szCs w:val="26"/>
          <w:lang w:val="vi-VN"/>
        </w:rPr>
        <w:t>để</w:t>
      </w:r>
      <w:r w:rsidRPr="0076365F">
        <w:rPr>
          <w:spacing w:val="10"/>
          <w:sz w:val="26"/>
          <w:szCs w:val="26"/>
          <w:lang w:val="vi-VN"/>
        </w:rPr>
        <w:t xml:space="preserve"> </w:t>
      </w:r>
      <w:r w:rsidRPr="0076365F">
        <w:rPr>
          <w:sz w:val="26"/>
          <w:szCs w:val="26"/>
          <w:lang w:val="vi-VN"/>
        </w:rPr>
        <w:t>lại</w:t>
      </w:r>
      <w:r w:rsidRPr="0076365F">
        <w:rPr>
          <w:spacing w:val="8"/>
          <w:sz w:val="26"/>
          <w:szCs w:val="26"/>
          <w:lang w:val="vi-VN"/>
        </w:rPr>
        <w:t xml:space="preserve"> </w:t>
      </w:r>
      <w:r w:rsidRPr="0076365F">
        <w:rPr>
          <w:sz w:val="26"/>
          <w:szCs w:val="26"/>
          <w:lang w:val="vi-VN"/>
        </w:rPr>
        <w:t>ấn</w:t>
      </w:r>
      <w:r w:rsidRPr="0076365F">
        <w:rPr>
          <w:spacing w:val="5"/>
          <w:sz w:val="26"/>
          <w:szCs w:val="26"/>
          <w:lang w:val="vi-VN"/>
        </w:rPr>
        <w:t xml:space="preserve"> </w:t>
      </w:r>
      <w:r w:rsidRPr="0076365F">
        <w:rPr>
          <w:sz w:val="26"/>
          <w:szCs w:val="26"/>
          <w:lang w:val="vi-VN"/>
        </w:rPr>
        <w:t>t</w:t>
      </w:r>
      <w:r w:rsidRPr="0076365F">
        <w:rPr>
          <w:spacing w:val="-1"/>
          <w:sz w:val="26"/>
          <w:szCs w:val="26"/>
          <w:lang w:val="vi-VN"/>
        </w:rPr>
        <w:t>ư</w:t>
      </w:r>
      <w:r w:rsidRPr="0076365F">
        <w:rPr>
          <w:spacing w:val="2"/>
          <w:sz w:val="26"/>
          <w:szCs w:val="26"/>
          <w:lang w:val="vi-VN"/>
        </w:rPr>
        <w:t>ợ</w:t>
      </w:r>
      <w:r w:rsidRPr="0076365F">
        <w:rPr>
          <w:sz w:val="26"/>
          <w:szCs w:val="26"/>
          <w:lang w:val="vi-VN"/>
        </w:rPr>
        <w:t>ng đẹp</w:t>
      </w:r>
      <w:r w:rsidRPr="0076365F">
        <w:rPr>
          <w:spacing w:val="-2"/>
          <w:sz w:val="26"/>
          <w:szCs w:val="26"/>
          <w:lang w:val="vi-VN"/>
        </w:rPr>
        <w:t xml:space="preserve"> </w:t>
      </w:r>
      <w:r w:rsidRPr="0076365F">
        <w:rPr>
          <w:spacing w:val="-5"/>
          <w:sz w:val="26"/>
          <w:szCs w:val="26"/>
          <w:lang w:val="vi-VN"/>
        </w:rPr>
        <w:t>v</w:t>
      </w:r>
      <w:r w:rsidRPr="0076365F">
        <w:rPr>
          <w:sz w:val="26"/>
          <w:szCs w:val="26"/>
          <w:lang w:val="vi-VN"/>
        </w:rPr>
        <w:t>à sâu</w:t>
      </w:r>
      <w:r w:rsidRPr="0076365F">
        <w:rPr>
          <w:spacing w:val="-1"/>
          <w:sz w:val="26"/>
          <w:szCs w:val="26"/>
          <w:lang w:val="vi-VN"/>
        </w:rPr>
        <w:t xml:space="preserve"> </w:t>
      </w:r>
      <w:r w:rsidRPr="0076365F">
        <w:rPr>
          <w:sz w:val="26"/>
          <w:szCs w:val="26"/>
          <w:lang w:val="vi-VN"/>
        </w:rPr>
        <w:t>sắc</w:t>
      </w:r>
      <w:r w:rsidRPr="0076365F">
        <w:rPr>
          <w:spacing w:val="-1"/>
          <w:sz w:val="26"/>
          <w:szCs w:val="26"/>
          <w:lang w:val="vi-VN"/>
        </w:rPr>
        <w:t xml:space="preserve"> </w:t>
      </w:r>
      <w:r w:rsidRPr="0076365F">
        <w:rPr>
          <w:sz w:val="26"/>
          <w:szCs w:val="26"/>
          <w:lang w:val="vi-VN"/>
        </w:rPr>
        <w:t>trong</w:t>
      </w:r>
      <w:r w:rsidRPr="0076365F">
        <w:rPr>
          <w:spacing w:val="-8"/>
          <w:sz w:val="26"/>
          <w:szCs w:val="26"/>
          <w:lang w:val="vi-VN"/>
        </w:rPr>
        <w:t xml:space="preserve"> </w:t>
      </w:r>
      <w:r w:rsidRPr="0076365F">
        <w:rPr>
          <w:sz w:val="26"/>
          <w:szCs w:val="26"/>
          <w:lang w:val="vi-VN"/>
        </w:rPr>
        <w:t>lò</w:t>
      </w:r>
      <w:r w:rsidRPr="0076365F">
        <w:rPr>
          <w:spacing w:val="4"/>
          <w:sz w:val="26"/>
          <w:szCs w:val="26"/>
          <w:lang w:val="vi-VN"/>
        </w:rPr>
        <w:t>n</w:t>
      </w:r>
      <w:r w:rsidRPr="0076365F">
        <w:rPr>
          <w:sz w:val="26"/>
          <w:szCs w:val="26"/>
          <w:lang w:val="vi-VN"/>
        </w:rPr>
        <w:t>g</w:t>
      </w:r>
      <w:r w:rsidRPr="0076365F">
        <w:rPr>
          <w:spacing w:val="-8"/>
          <w:sz w:val="26"/>
          <w:szCs w:val="26"/>
          <w:lang w:val="vi-VN"/>
        </w:rPr>
        <w:t xml:space="preserve"> </w:t>
      </w:r>
      <w:r w:rsidRPr="0076365F">
        <w:rPr>
          <w:spacing w:val="5"/>
          <w:sz w:val="26"/>
          <w:szCs w:val="26"/>
          <w:lang w:val="vi-VN"/>
        </w:rPr>
        <w:t>n</w:t>
      </w:r>
      <w:r w:rsidRPr="0076365F">
        <w:rPr>
          <w:spacing w:val="-5"/>
          <w:sz w:val="26"/>
          <w:szCs w:val="26"/>
          <w:lang w:val="vi-VN"/>
        </w:rPr>
        <w:t>g</w:t>
      </w:r>
      <w:r w:rsidRPr="0076365F">
        <w:rPr>
          <w:spacing w:val="-1"/>
          <w:sz w:val="26"/>
          <w:szCs w:val="26"/>
          <w:lang w:val="vi-VN"/>
        </w:rPr>
        <w:t>ư</w:t>
      </w:r>
      <w:r w:rsidRPr="0076365F">
        <w:rPr>
          <w:spacing w:val="2"/>
          <w:sz w:val="26"/>
          <w:szCs w:val="26"/>
          <w:lang w:val="vi-VN"/>
        </w:rPr>
        <w:t>ờ</w:t>
      </w:r>
      <w:r w:rsidRPr="0076365F">
        <w:rPr>
          <w:sz w:val="26"/>
          <w:szCs w:val="26"/>
          <w:lang w:val="vi-VN"/>
        </w:rPr>
        <w:t>i</w:t>
      </w:r>
      <w:r w:rsidRPr="0076365F">
        <w:rPr>
          <w:spacing w:val="-3"/>
          <w:sz w:val="26"/>
          <w:szCs w:val="26"/>
          <w:lang w:val="vi-VN"/>
        </w:rPr>
        <w:t xml:space="preserve"> </w:t>
      </w:r>
      <w:r w:rsidRPr="0076365F">
        <w:rPr>
          <w:sz w:val="26"/>
          <w:szCs w:val="26"/>
          <w:lang w:val="vi-VN"/>
        </w:rPr>
        <w:t>dân.</w:t>
      </w:r>
    </w:p>
    <w:p w:rsidR="001F3470" w:rsidRPr="001F3470" w:rsidRDefault="001F3470" w:rsidP="001E4005">
      <w:pPr>
        <w:pStyle w:val="ListParagraph"/>
        <w:rPr>
          <w:sz w:val="26"/>
          <w:szCs w:val="26"/>
          <w:lang w:val="vi-VN"/>
        </w:rPr>
      </w:pPr>
    </w:p>
    <w:p w:rsidR="00B21BDB" w:rsidRDefault="001F3470" w:rsidP="00215739">
      <w:pPr>
        <w:pStyle w:val="ListParagraph"/>
        <w:numPr>
          <w:ilvl w:val="0"/>
          <w:numId w:val="3"/>
        </w:numPr>
        <w:tabs>
          <w:tab w:val="left" w:pos="1660"/>
        </w:tabs>
        <w:spacing w:line="275" w:lineRule="auto"/>
        <w:ind w:right="72"/>
        <w:rPr>
          <w:sz w:val="26"/>
          <w:szCs w:val="26"/>
          <w:lang w:val="vi-VN"/>
        </w:rPr>
      </w:pPr>
      <w:r>
        <w:rPr>
          <w:sz w:val="26"/>
          <w:szCs w:val="26"/>
          <w:lang w:val="vi-VN"/>
        </w:rPr>
        <w:lastRenderedPageBreak/>
        <w:t>Các chiến sĩ tham gia tình nguyện trên tinh</w:t>
      </w:r>
      <w:r w:rsidR="00215739">
        <w:rPr>
          <w:sz w:val="26"/>
          <w:szCs w:val="26"/>
          <w:lang w:val="vi-VN"/>
        </w:rPr>
        <w:t xml:space="preserve"> thần tình nguyện, nhiệt huyết </w:t>
      </w:r>
    </w:p>
    <w:p w:rsidR="00E204A2" w:rsidRPr="00E204A2" w:rsidRDefault="00E204A2" w:rsidP="00E204A2">
      <w:pPr>
        <w:pStyle w:val="ListParagraph"/>
        <w:rPr>
          <w:sz w:val="26"/>
          <w:szCs w:val="26"/>
          <w:lang w:val="vi-VN"/>
        </w:rPr>
      </w:pPr>
    </w:p>
    <w:p w:rsidR="00E204A2" w:rsidRDefault="00E204A2" w:rsidP="00E204A2">
      <w:pPr>
        <w:spacing w:before="65"/>
        <w:ind w:firstLine="720"/>
        <w:rPr>
          <w:sz w:val="26"/>
          <w:szCs w:val="26"/>
        </w:rPr>
      </w:pPr>
      <w:r>
        <w:rPr>
          <w:b/>
          <w:sz w:val="26"/>
          <w:szCs w:val="26"/>
        </w:rPr>
        <w:t>II.</w:t>
      </w:r>
      <w:r>
        <w:rPr>
          <w:b/>
          <w:spacing w:val="1"/>
          <w:sz w:val="26"/>
          <w:szCs w:val="26"/>
        </w:rPr>
        <w:t xml:space="preserve"> </w:t>
      </w:r>
      <w:r>
        <w:rPr>
          <w:b/>
          <w:sz w:val="26"/>
          <w:szCs w:val="26"/>
        </w:rPr>
        <w:t>THỜI</w:t>
      </w:r>
      <w:r>
        <w:rPr>
          <w:b/>
          <w:spacing w:val="-5"/>
          <w:sz w:val="26"/>
          <w:szCs w:val="26"/>
        </w:rPr>
        <w:t xml:space="preserve"> G</w:t>
      </w:r>
      <w:r>
        <w:rPr>
          <w:b/>
          <w:spacing w:val="2"/>
          <w:sz w:val="26"/>
          <w:szCs w:val="26"/>
        </w:rPr>
        <w:t>I</w:t>
      </w:r>
      <w:r>
        <w:rPr>
          <w:b/>
          <w:sz w:val="26"/>
          <w:szCs w:val="26"/>
        </w:rPr>
        <w:t>AN</w:t>
      </w:r>
      <w:r>
        <w:rPr>
          <w:b/>
          <w:spacing w:val="-5"/>
          <w:sz w:val="26"/>
          <w:szCs w:val="26"/>
        </w:rPr>
        <w:t xml:space="preserve"> </w:t>
      </w:r>
      <w:r>
        <w:rPr>
          <w:b/>
          <w:sz w:val="26"/>
          <w:szCs w:val="26"/>
        </w:rPr>
        <w:t>–</w:t>
      </w:r>
      <w:r>
        <w:rPr>
          <w:b/>
          <w:spacing w:val="2"/>
          <w:sz w:val="26"/>
          <w:szCs w:val="26"/>
        </w:rPr>
        <w:t xml:space="preserve"> </w:t>
      </w:r>
      <w:r>
        <w:rPr>
          <w:b/>
          <w:sz w:val="26"/>
          <w:szCs w:val="26"/>
        </w:rPr>
        <w:t>ĐỊA</w:t>
      </w:r>
      <w:r>
        <w:rPr>
          <w:b/>
          <w:spacing w:val="-3"/>
          <w:sz w:val="26"/>
          <w:szCs w:val="26"/>
        </w:rPr>
        <w:t xml:space="preserve"> </w:t>
      </w:r>
      <w:r>
        <w:rPr>
          <w:b/>
          <w:sz w:val="26"/>
          <w:szCs w:val="26"/>
        </w:rPr>
        <w:t>ĐIỂM.</w:t>
      </w:r>
    </w:p>
    <w:p w:rsidR="00E204A2" w:rsidRDefault="00E204A2" w:rsidP="00E204A2">
      <w:pPr>
        <w:spacing w:before="14" w:line="220" w:lineRule="exact"/>
        <w:rPr>
          <w:sz w:val="22"/>
          <w:szCs w:val="22"/>
        </w:rPr>
      </w:pPr>
    </w:p>
    <w:p w:rsidR="00E204A2" w:rsidRPr="00455BE6" w:rsidRDefault="00E204A2" w:rsidP="00E204A2">
      <w:pPr>
        <w:ind w:left="829"/>
        <w:rPr>
          <w:sz w:val="26"/>
          <w:szCs w:val="26"/>
          <w:lang w:val="vi-VN"/>
        </w:rPr>
      </w:pPr>
      <w:r>
        <w:rPr>
          <w:sz w:val="26"/>
          <w:szCs w:val="26"/>
        </w:rPr>
        <w:t xml:space="preserve">–  </w:t>
      </w:r>
      <w:r>
        <w:rPr>
          <w:spacing w:val="34"/>
          <w:sz w:val="26"/>
          <w:szCs w:val="26"/>
        </w:rPr>
        <w:t xml:space="preserve"> </w:t>
      </w:r>
      <w:proofErr w:type="spellStart"/>
      <w:r>
        <w:rPr>
          <w:sz w:val="26"/>
          <w:szCs w:val="26"/>
        </w:rPr>
        <w:t>Th</w:t>
      </w:r>
      <w:r>
        <w:rPr>
          <w:spacing w:val="2"/>
          <w:sz w:val="26"/>
          <w:szCs w:val="26"/>
        </w:rPr>
        <w:t>ờ</w:t>
      </w:r>
      <w:r>
        <w:rPr>
          <w:sz w:val="26"/>
          <w:szCs w:val="26"/>
        </w:rPr>
        <w:t>i</w:t>
      </w:r>
      <w:proofErr w:type="spellEnd"/>
      <w:r>
        <w:rPr>
          <w:spacing w:val="-2"/>
          <w:sz w:val="26"/>
          <w:szCs w:val="26"/>
        </w:rPr>
        <w:t xml:space="preserve"> </w:t>
      </w:r>
      <w:proofErr w:type="spellStart"/>
      <w:r>
        <w:rPr>
          <w:spacing w:val="-5"/>
          <w:sz w:val="26"/>
          <w:szCs w:val="26"/>
        </w:rPr>
        <w:t>g</w:t>
      </w:r>
      <w:r>
        <w:rPr>
          <w:sz w:val="26"/>
          <w:szCs w:val="26"/>
        </w:rPr>
        <w:t>ian</w:t>
      </w:r>
      <w:proofErr w:type="spellEnd"/>
      <w:r>
        <w:rPr>
          <w:sz w:val="26"/>
          <w:szCs w:val="26"/>
        </w:rPr>
        <w:t>:</w:t>
      </w:r>
      <w:r>
        <w:rPr>
          <w:spacing w:val="-3"/>
          <w:sz w:val="26"/>
          <w:szCs w:val="26"/>
        </w:rPr>
        <w:t xml:space="preserve"> </w:t>
      </w:r>
      <w:proofErr w:type="spellStart"/>
      <w:r>
        <w:rPr>
          <w:sz w:val="26"/>
          <w:szCs w:val="26"/>
        </w:rPr>
        <w:t>Từ</w:t>
      </w:r>
      <w:proofErr w:type="spellEnd"/>
      <w:r>
        <w:rPr>
          <w:spacing w:val="-3"/>
          <w:sz w:val="26"/>
          <w:szCs w:val="26"/>
        </w:rPr>
        <w:t xml:space="preserve"> </w:t>
      </w:r>
      <w:proofErr w:type="spellStart"/>
      <w:r>
        <w:rPr>
          <w:sz w:val="26"/>
          <w:szCs w:val="26"/>
        </w:rPr>
        <w:t>n</w:t>
      </w:r>
      <w:r>
        <w:rPr>
          <w:spacing w:val="-5"/>
          <w:sz w:val="26"/>
          <w:szCs w:val="26"/>
        </w:rPr>
        <w:t>g</w:t>
      </w:r>
      <w:r>
        <w:rPr>
          <w:sz w:val="26"/>
          <w:szCs w:val="26"/>
        </w:rPr>
        <w:t>ày</w:t>
      </w:r>
      <w:proofErr w:type="spellEnd"/>
      <w:r>
        <w:rPr>
          <w:spacing w:val="-3"/>
          <w:sz w:val="26"/>
          <w:szCs w:val="26"/>
        </w:rPr>
        <w:t xml:space="preserve"> </w:t>
      </w:r>
      <w:r>
        <w:rPr>
          <w:sz w:val="26"/>
          <w:szCs w:val="26"/>
          <w:lang w:val="vi-VN"/>
        </w:rPr>
        <w:t>15</w:t>
      </w:r>
      <w:r>
        <w:rPr>
          <w:sz w:val="26"/>
          <w:szCs w:val="26"/>
        </w:rPr>
        <w:t>/07</w:t>
      </w:r>
      <w:r>
        <w:rPr>
          <w:spacing w:val="-4"/>
          <w:sz w:val="26"/>
          <w:szCs w:val="26"/>
        </w:rPr>
        <w:t xml:space="preserve"> </w:t>
      </w:r>
      <w:proofErr w:type="spellStart"/>
      <w:r>
        <w:rPr>
          <w:sz w:val="26"/>
          <w:szCs w:val="26"/>
        </w:rPr>
        <w:t>đến</w:t>
      </w:r>
      <w:proofErr w:type="spellEnd"/>
      <w:r>
        <w:rPr>
          <w:spacing w:val="-2"/>
          <w:sz w:val="26"/>
          <w:szCs w:val="26"/>
        </w:rPr>
        <w:t xml:space="preserve"> </w:t>
      </w:r>
      <w:proofErr w:type="spellStart"/>
      <w:r>
        <w:rPr>
          <w:spacing w:val="5"/>
          <w:sz w:val="26"/>
          <w:szCs w:val="26"/>
        </w:rPr>
        <w:t>n</w:t>
      </w:r>
      <w:r>
        <w:rPr>
          <w:spacing w:val="-5"/>
          <w:sz w:val="26"/>
          <w:szCs w:val="26"/>
        </w:rPr>
        <w:t>g</w:t>
      </w:r>
      <w:r>
        <w:rPr>
          <w:sz w:val="26"/>
          <w:szCs w:val="26"/>
        </w:rPr>
        <w:t>ày</w:t>
      </w:r>
      <w:proofErr w:type="spellEnd"/>
      <w:r>
        <w:rPr>
          <w:spacing w:val="-3"/>
          <w:sz w:val="26"/>
          <w:szCs w:val="26"/>
        </w:rPr>
        <w:t xml:space="preserve"> </w:t>
      </w:r>
      <w:r>
        <w:rPr>
          <w:sz w:val="26"/>
          <w:szCs w:val="26"/>
          <w:lang w:val="vi-VN"/>
        </w:rPr>
        <w:t>24</w:t>
      </w:r>
      <w:r>
        <w:rPr>
          <w:sz w:val="26"/>
          <w:szCs w:val="26"/>
        </w:rPr>
        <w:t>/0</w:t>
      </w:r>
      <w:r>
        <w:rPr>
          <w:sz w:val="26"/>
          <w:szCs w:val="26"/>
          <w:lang w:val="vi-VN"/>
        </w:rPr>
        <w:t>7</w:t>
      </w:r>
      <w:r>
        <w:rPr>
          <w:sz w:val="26"/>
          <w:szCs w:val="26"/>
        </w:rPr>
        <w:t>/20</w:t>
      </w:r>
      <w:r>
        <w:rPr>
          <w:spacing w:val="4"/>
          <w:sz w:val="26"/>
          <w:szCs w:val="26"/>
        </w:rPr>
        <w:t>1</w:t>
      </w:r>
      <w:r>
        <w:rPr>
          <w:sz w:val="26"/>
          <w:szCs w:val="26"/>
          <w:lang w:val="vi-VN"/>
        </w:rPr>
        <w:t>7</w:t>
      </w:r>
    </w:p>
    <w:p w:rsidR="00E204A2" w:rsidRDefault="00E204A2" w:rsidP="00E204A2">
      <w:pPr>
        <w:spacing w:before="19" w:line="220" w:lineRule="exact"/>
        <w:rPr>
          <w:sz w:val="22"/>
          <w:szCs w:val="22"/>
        </w:rPr>
      </w:pPr>
    </w:p>
    <w:p w:rsidR="00E204A2" w:rsidRPr="00333237" w:rsidRDefault="00E204A2" w:rsidP="00E204A2">
      <w:pPr>
        <w:ind w:left="829"/>
        <w:rPr>
          <w:sz w:val="26"/>
          <w:szCs w:val="26"/>
          <w:lang w:val="vi-VN"/>
        </w:rPr>
      </w:pPr>
      <w:r>
        <w:rPr>
          <w:sz w:val="26"/>
          <w:szCs w:val="26"/>
        </w:rPr>
        <w:t xml:space="preserve">–  </w:t>
      </w:r>
      <w:r>
        <w:rPr>
          <w:spacing w:val="34"/>
          <w:sz w:val="26"/>
          <w:szCs w:val="26"/>
        </w:rPr>
        <w:t xml:space="preserve"> </w:t>
      </w:r>
      <w:proofErr w:type="spellStart"/>
      <w:r>
        <w:rPr>
          <w:sz w:val="26"/>
          <w:szCs w:val="26"/>
        </w:rPr>
        <w:t>Địa</w:t>
      </w:r>
      <w:proofErr w:type="spellEnd"/>
      <w:r>
        <w:rPr>
          <w:spacing w:val="-2"/>
          <w:sz w:val="26"/>
          <w:szCs w:val="26"/>
        </w:rPr>
        <w:t xml:space="preserve"> </w:t>
      </w:r>
      <w:proofErr w:type="spellStart"/>
      <w:r>
        <w:rPr>
          <w:sz w:val="26"/>
          <w:szCs w:val="26"/>
        </w:rPr>
        <w:t>điể</w:t>
      </w:r>
      <w:r>
        <w:rPr>
          <w:spacing w:val="-5"/>
          <w:sz w:val="26"/>
          <w:szCs w:val="26"/>
        </w:rPr>
        <w:t>m</w:t>
      </w:r>
      <w:proofErr w:type="spellEnd"/>
      <w:r>
        <w:rPr>
          <w:sz w:val="26"/>
          <w:szCs w:val="26"/>
        </w:rPr>
        <w:t>:</w:t>
      </w:r>
      <w:r>
        <w:rPr>
          <w:spacing w:val="-2"/>
          <w:sz w:val="26"/>
          <w:szCs w:val="26"/>
        </w:rPr>
        <w:t xml:space="preserve"> </w:t>
      </w:r>
    </w:p>
    <w:p w:rsidR="00E204A2" w:rsidRDefault="00E204A2" w:rsidP="00E204A2">
      <w:pPr>
        <w:spacing w:before="3" w:line="240" w:lineRule="exact"/>
        <w:rPr>
          <w:sz w:val="24"/>
          <w:szCs w:val="24"/>
        </w:rPr>
      </w:pPr>
    </w:p>
    <w:p w:rsidR="00E204A2" w:rsidRDefault="00E204A2" w:rsidP="00E204A2">
      <w:pPr>
        <w:ind w:left="108" w:firstLine="612"/>
        <w:rPr>
          <w:sz w:val="26"/>
          <w:szCs w:val="26"/>
        </w:rPr>
      </w:pPr>
      <w:r>
        <w:rPr>
          <w:b/>
          <w:sz w:val="26"/>
          <w:szCs w:val="26"/>
        </w:rPr>
        <w:t>III.</w:t>
      </w:r>
      <w:r>
        <w:rPr>
          <w:b/>
          <w:spacing w:val="1"/>
          <w:sz w:val="26"/>
          <w:szCs w:val="26"/>
        </w:rPr>
        <w:t xml:space="preserve"> </w:t>
      </w:r>
      <w:r>
        <w:rPr>
          <w:b/>
          <w:sz w:val="26"/>
          <w:szCs w:val="26"/>
        </w:rPr>
        <w:t>TỔ</w:t>
      </w:r>
      <w:r>
        <w:rPr>
          <w:b/>
          <w:spacing w:val="-2"/>
          <w:sz w:val="26"/>
          <w:szCs w:val="26"/>
        </w:rPr>
        <w:t xml:space="preserve"> </w:t>
      </w:r>
      <w:r>
        <w:rPr>
          <w:b/>
          <w:sz w:val="26"/>
          <w:szCs w:val="26"/>
        </w:rPr>
        <w:t>CHỨC</w:t>
      </w:r>
      <w:r>
        <w:rPr>
          <w:b/>
          <w:spacing w:val="-6"/>
          <w:sz w:val="26"/>
          <w:szCs w:val="26"/>
        </w:rPr>
        <w:t xml:space="preserve"> </w:t>
      </w:r>
      <w:r>
        <w:rPr>
          <w:b/>
          <w:sz w:val="26"/>
          <w:szCs w:val="26"/>
        </w:rPr>
        <w:t>LỰC</w:t>
      </w:r>
      <w:r>
        <w:rPr>
          <w:b/>
          <w:spacing w:val="-4"/>
          <w:sz w:val="26"/>
          <w:szCs w:val="26"/>
        </w:rPr>
        <w:t xml:space="preserve"> </w:t>
      </w:r>
      <w:r>
        <w:rPr>
          <w:b/>
          <w:sz w:val="26"/>
          <w:szCs w:val="26"/>
        </w:rPr>
        <w:t>LƯỢNG</w:t>
      </w:r>
      <w:r>
        <w:rPr>
          <w:b/>
          <w:spacing w:val="-10"/>
          <w:sz w:val="26"/>
          <w:szCs w:val="26"/>
        </w:rPr>
        <w:t xml:space="preserve"> </w:t>
      </w:r>
      <w:r>
        <w:rPr>
          <w:b/>
          <w:sz w:val="26"/>
          <w:szCs w:val="26"/>
        </w:rPr>
        <w:t>–</w:t>
      </w:r>
      <w:r>
        <w:rPr>
          <w:b/>
          <w:spacing w:val="1"/>
          <w:sz w:val="26"/>
          <w:szCs w:val="26"/>
        </w:rPr>
        <w:t xml:space="preserve"> </w:t>
      </w:r>
      <w:r>
        <w:rPr>
          <w:b/>
          <w:sz w:val="26"/>
          <w:szCs w:val="26"/>
        </w:rPr>
        <w:t>NỘI</w:t>
      </w:r>
      <w:r>
        <w:rPr>
          <w:b/>
          <w:spacing w:val="-3"/>
          <w:sz w:val="26"/>
          <w:szCs w:val="26"/>
        </w:rPr>
        <w:t xml:space="preserve"> </w:t>
      </w:r>
      <w:r>
        <w:rPr>
          <w:b/>
          <w:sz w:val="26"/>
          <w:szCs w:val="26"/>
        </w:rPr>
        <w:t>DUNG</w:t>
      </w:r>
      <w:r>
        <w:rPr>
          <w:b/>
          <w:spacing w:val="-6"/>
          <w:sz w:val="26"/>
          <w:szCs w:val="26"/>
        </w:rPr>
        <w:t xml:space="preserve"> </w:t>
      </w:r>
      <w:r>
        <w:rPr>
          <w:b/>
          <w:sz w:val="26"/>
          <w:szCs w:val="26"/>
        </w:rPr>
        <w:t>THỰC</w:t>
      </w:r>
      <w:r>
        <w:rPr>
          <w:b/>
          <w:spacing w:val="-6"/>
          <w:sz w:val="26"/>
          <w:szCs w:val="26"/>
        </w:rPr>
        <w:t xml:space="preserve"> </w:t>
      </w:r>
      <w:r>
        <w:rPr>
          <w:b/>
          <w:sz w:val="26"/>
          <w:szCs w:val="26"/>
        </w:rPr>
        <w:t>HIỆN:</w:t>
      </w:r>
    </w:p>
    <w:p w:rsidR="00E204A2" w:rsidRDefault="00E204A2" w:rsidP="00E204A2">
      <w:pPr>
        <w:spacing w:before="3" w:line="240" w:lineRule="exact"/>
        <w:rPr>
          <w:sz w:val="24"/>
          <w:szCs w:val="24"/>
        </w:rPr>
      </w:pPr>
    </w:p>
    <w:p w:rsidR="00E204A2" w:rsidRPr="001E4005" w:rsidRDefault="00E204A2" w:rsidP="00E204A2">
      <w:pPr>
        <w:pStyle w:val="ListParagraph"/>
        <w:numPr>
          <w:ilvl w:val="0"/>
          <w:numId w:val="4"/>
        </w:numPr>
        <w:rPr>
          <w:b/>
          <w:sz w:val="26"/>
          <w:szCs w:val="26"/>
          <w:lang w:val="vi-VN"/>
        </w:rPr>
      </w:pPr>
      <w:proofErr w:type="spellStart"/>
      <w:r w:rsidRPr="001E4005">
        <w:rPr>
          <w:b/>
          <w:sz w:val="26"/>
          <w:szCs w:val="26"/>
        </w:rPr>
        <w:t>Tổ</w:t>
      </w:r>
      <w:proofErr w:type="spellEnd"/>
      <w:r w:rsidRPr="001E4005">
        <w:rPr>
          <w:b/>
          <w:spacing w:val="-6"/>
          <w:sz w:val="26"/>
          <w:szCs w:val="26"/>
        </w:rPr>
        <w:t xml:space="preserve"> </w:t>
      </w:r>
      <w:proofErr w:type="spellStart"/>
      <w:r w:rsidRPr="001E4005">
        <w:rPr>
          <w:b/>
          <w:sz w:val="26"/>
          <w:szCs w:val="26"/>
        </w:rPr>
        <w:t>c</w:t>
      </w:r>
      <w:r w:rsidRPr="001E4005">
        <w:rPr>
          <w:b/>
          <w:spacing w:val="-5"/>
          <w:sz w:val="26"/>
          <w:szCs w:val="26"/>
        </w:rPr>
        <w:t>h</w:t>
      </w:r>
      <w:r w:rsidRPr="001E4005">
        <w:rPr>
          <w:b/>
          <w:spacing w:val="-2"/>
          <w:sz w:val="26"/>
          <w:szCs w:val="26"/>
        </w:rPr>
        <w:t>ứ</w:t>
      </w:r>
      <w:r w:rsidRPr="001E4005">
        <w:rPr>
          <w:b/>
          <w:sz w:val="26"/>
          <w:szCs w:val="26"/>
        </w:rPr>
        <w:t>c</w:t>
      </w:r>
      <w:proofErr w:type="spellEnd"/>
      <w:r w:rsidRPr="001E4005">
        <w:rPr>
          <w:b/>
          <w:spacing w:val="-3"/>
          <w:sz w:val="26"/>
          <w:szCs w:val="26"/>
        </w:rPr>
        <w:t xml:space="preserve"> </w:t>
      </w:r>
      <w:proofErr w:type="spellStart"/>
      <w:r w:rsidRPr="001E4005">
        <w:rPr>
          <w:b/>
          <w:sz w:val="26"/>
          <w:szCs w:val="26"/>
        </w:rPr>
        <w:t>l</w:t>
      </w:r>
      <w:r w:rsidRPr="001E4005">
        <w:rPr>
          <w:b/>
          <w:spacing w:val="-2"/>
          <w:sz w:val="26"/>
          <w:szCs w:val="26"/>
        </w:rPr>
        <w:t>ự</w:t>
      </w:r>
      <w:r w:rsidRPr="001E4005">
        <w:rPr>
          <w:b/>
          <w:sz w:val="26"/>
          <w:szCs w:val="26"/>
        </w:rPr>
        <w:t>c</w:t>
      </w:r>
      <w:proofErr w:type="spellEnd"/>
      <w:r w:rsidRPr="001E4005">
        <w:rPr>
          <w:b/>
          <w:spacing w:val="-1"/>
          <w:sz w:val="26"/>
          <w:szCs w:val="26"/>
        </w:rPr>
        <w:t xml:space="preserve"> </w:t>
      </w:r>
      <w:proofErr w:type="spellStart"/>
      <w:r w:rsidRPr="001E4005">
        <w:rPr>
          <w:b/>
          <w:spacing w:val="4"/>
          <w:sz w:val="26"/>
          <w:szCs w:val="26"/>
        </w:rPr>
        <w:t>l</w:t>
      </w:r>
      <w:r w:rsidRPr="001E4005">
        <w:rPr>
          <w:b/>
          <w:spacing w:val="-2"/>
          <w:sz w:val="26"/>
          <w:szCs w:val="26"/>
        </w:rPr>
        <w:t>ư</w:t>
      </w:r>
      <w:r w:rsidRPr="001E4005">
        <w:rPr>
          <w:b/>
          <w:spacing w:val="5"/>
          <w:sz w:val="26"/>
          <w:szCs w:val="26"/>
        </w:rPr>
        <w:t>ợ</w:t>
      </w:r>
      <w:r w:rsidRPr="001E4005">
        <w:rPr>
          <w:b/>
          <w:spacing w:val="-5"/>
          <w:sz w:val="26"/>
          <w:szCs w:val="26"/>
        </w:rPr>
        <w:t>n</w:t>
      </w:r>
      <w:r w:rsidRPr="001E4005">
        <w:rPr>
          <w:b/>
          <w:sz w:val="26"/>
          <w:szCs w:val="26"/>
        </w:rPr>
        <w:t>g</w:t>
      </w:r>
      <w:proofErr w:type="spellEnd"/>
      <w:r w:rsidRPr="001E4005">
        <w:rPr>
          <w:b/>
          <w:sz w:val="26"/>
          <w:szCs w:val="26"/>
        </w:rPr>
        <w:t>:</w:t>
      </w:r>
    </w:p>
    <w:p w:rsidR="00E204A2" w:rsidRPr="001E4005" w:rsidRDefault="00E204A2" w:rsidP="00E204A2">
      <w:pPr>
        <w:ind w:left="829"/>
        <w:rPr>
          <w:sz w:val="26"/>
          <w:szCs w:val="26"/>
          <w:lang w:val="vi-VN"/>
        </w:rPr>
      </w:pPr>
    </w:p>
    <w:p w:rsidR="00E204A2" w:rsidRDefault="00E204A2" w:rsidP="00E204A2">
      <w:pPr>
        <w:ind w:left="829"/>
        <w:rPr>
          <w:spacing w:val="-2"/>
          <w:sz w:val="26"/>
          <w:szCs w:val="26"/>
          <w:lang w:val="vi-VN"/>
        </w:rPr>
      </w:pPr>
      <w:r w:rsidRPr="001E4005">
        <w:rPr>
          <w:sz w:val="26"/>
          <w:szCs w:val="26"/>
          <w:lang w:val="vi-VN"/>
        </w:rPr>
        <w:t xml:space="preserve">–  </w:t>
      </w:r>
      <w:r w:rsidRPr="001E4005">
        <w:rPr>
          <w:spacing w:val="34"/>
          <w:sz w:val="26"/>
          <w:szCs w:val="26"/>
          <w:lang w:val="vi-VN"/>
        </w:rPr>
        <w:t xml:space="preserve"> </w:t>
      </w:r>
      <w:r w:rsidRPr="001E4005">
        <w:rPr>
          <w:spacing w:val="-5"/>
          <w:sz w:val="26"/>
          <w:szCs w:val="26"/>
          <w:lang w:val="vi-VN"/>
        </w:rPr>
        <w:t>S</w:t>
      </w:r>
      <w:r w:rsidRPr="001E4005">
        <w:rPr>
          <w:sz w:val="26"/>
          <w:szCs w:val="26"/>
          <w:lang w:val="vi-VN"/>
        </w:rPr>
        <w:t>ố</w:t>
      </w:r>
      <w:r w:rsidRPr="001E4005">
        <w:rPr>
          <w:spacing w:val="-1"/>
          <w:sz w:val="26"/>
          <w:szCs w:val="26"/>
          <w:lang w:val="vi-VN"/>
        </w:rPr>
        <w:t xml:space="preserve"> </w:t>
      </w:r>
      <w:r w:rsidRPr="001E4005">
        <w:rPr>
          <w:sz w:val="26"/>
          <w:szCs w:val="26"/>
          <w:lang w:val="vi-VN"/>
        </w:rPr>
        <w:t>l</w:t>
      </w:r>
      <w:r w:rsidRPr="001E4005">
        <w:rPr>
          <w:spacing w:val="-1"/>
          <w:sz w:val="26"/>
          <w:szCs w:val="26"/>
          <w:lang w:val="vi-VN"/>
        </w:rPr>
        <w:t>ư</w:t>
      </w:r>
      <w:r w:rsidRPr="001E4005">
        <w:rPr>
          <w:spacing w:val="2"/>
          <w:sz w:val="26"/>
          <w:szCs w:val="26"/>
          <w:lang w:val="vi-VN"/>
        </w:rPr>
        <w:t>ợ</w:t>
      </w:r>
      <w:r w:rsidRPr="001E4005">
        <w:rPr>
          <w:spacing w:val="5"/>
          <w:sz w:val="26"/>
          <w:szCs w:val="26"/>
          <w:lang w:val="vi-VN"/>
        </w:rPr>
        <w:t>n</w:t>
      </w:r>
      <w:r w:rsidRPr="001E4005">
        <w:rPr>
          <w:sz w:val="26"/>
          <w:szCs w:val="26"/>
          <w:lang w:val="vi-VN"/>
        </w:rPr>
        <w:t>g</w:t>
      </w:r>
      <w:r w:rsidRPr="001E4005">
        <w:rPr>
          <w:spacing w:val="-9"/>
          <w:sz w:val="26"/>
          <w:szCs w:val="26"/>
          <w:lang w:val="vi-VN"/>
        </w:rPr>
        <w:t xml:space="preserve"> </w:t>
      </w:r>
      <w:r w:rsidRPr="001E4005">
        <w:rPr>
          <w:sz w:val="26"/>
          <w:szCs w:val="26"/>
          <w:lang w:val="vi-VN"/>
        </w:rPr>
        <w:t>:</w:t>
      </w:r>
      <w:r w:rsidRPr="001E4005">
        <w:rPr>
          <w:spacing w:val="4"/>
          <w:sz w:val="26"/>
          <w:szCs w:val="26"/>
          <w:lang w:val="vi-VN"/>
        </w:rPr>
        <w:t xml:space="preserve"> </w:t>
      </w:r>
      <w:r w:rsidRPr="001E4005">
        <w:rPr>
          <w:sz w:val="26"/>
          <w:szCs w:val="26"/>
          <w:lang w:val="vi-VN"/>
        </w:rPr>
        <w:t>30</w:t>
      </w:r>
      <w:r w:rsidRPr="001E4005">
        <w:rPr>
          <w:spacing w:val="-1"/>
          <w:sz w:val="26"/>
          <w:szCs w:val="26"/>
          <w:lang w:val="vi-VN"/>
        </w:rPr>
        <w:t xml:space="preserve"> </w:t>
      </w:r>
      <w:r w:rsidRPr="001E4005">
        <w:rPr>
          <w:sz w:val="26"/>
          <w:szCs w:val="26"/>
          <w:lang w:val="vi-VN"/>
        </w:rPr>
        <w:t>chiến</w:t>
      </w:r>
      <w:r w:rsidRPr="001E4005">
        <w:rPr>
          <w:spacing w:val="-4"/>
          <w:sz w:val="26"/>
          <w:szCs w:val="26"/>
          <w:lang w:val="vi-VN"/>
        </w:rPr>
        <w:t xml:space="preserve"> </w:t>
      </w:r>
      <w:r w:rsidRPr="001E4005">
        <w:rPr>
          <w:sz w:val="26"/>
          <w:szCs w:val="26"/>
          <w:lang w:val="vi-VN"/>
        </w:rPr>
        <w:t>sĩ,</w:t>
      </w:r>
      <w:r w:rsidRPr="001E4005">
        <w:rPr>
          <w:spacing w:val="2"/>
          <w:sz w:val="26"/>
          <w:szCs w:val="26"/>
          <w:lang w:val="vi-VN"/>
        </w:rPr>
        <w:t xml:space="preserve"> </w:t>
      </w:r>
      <w:r w:rsidRPr="001E4005">
        <w:rPr>
          <w:sz w:val="26"/>
          <w:szCs w:val="26"/>
          <w:lang w:val="vi-VN"/>
        </w:rPr>
        <w:t>đóng</w:t>
      </w:r>
      <w:r w:rsidRPr="001E4005">
        <w:rPr>
          <w:spacing w:val="-8"/>
          <w:sz w:val="26"/>
          <w:szCs w:val="26"/>
          <w:lang w:val="vi-VN"/>
        </w:rPr>
        <w:t xml:space="preserve"> </w:t>
      </w:r>
      <w:r w:rsidRPr="001E4005">
        <w:rPr>
          <w:sz w:val="26"/>
          <w:szCs w:val="26"/>
          <w:lang w:val="vi-VN"/>
        </w:rPr>
        <w:t>trên</w:t>
      </w:r>
      <w:r w:rsidRPr="001E4005">
        <w:rPr>
          <w:spacing w:val="-2"/>
          <w:sz w:val="26"/>
          <w:szCs w:val="26"/>
          <w:lang w:val="vi-VN"/>
        </w:rPr>
        <w:t xml:space="preserve"> </w:t>
      </w:r>
      <w:r w:rsidRPr="001E4005">
        <w:rPr>
          <w:sz w:val="26"/>
          <w:szCs w:val="26"/>
          <w:lang w:val="vi-VN"/>
        </w:rPr>
        <w:t>địa</w:t>
      </w:r>
      <w:r w:rsidRPr="001E4005">
        <w:rPr>
          <w:spacing w:val="-1"/>
          <w:sz w:val="26"/>
          <w:szCs w:val="26"/>
          <w:lang w:val="vi-VN"/>
        </w:rPr>
        <w:t xml:space="preserve"> </w:t>
      </w:r>
      <w:r w:rsidRPr="001E4005">
        <w:rPr>
          <w:sz w:val="26"/>
          <w:szCs w:val="26"/>
          <w:lang w:val="vi-VN"/>
        </w:rPr>
        <w:t>bàn</w:t>
      </w:r>
      <w:r w:rsidR="003E5B22">
        <w:rPr>
          <w:spacing w:val="-2"/>
          <w:sz w:val="26"/>
          <w:szCs w:val="26"/>
          <w:lang w:val="vi-VN"/>
        </w:rPr>
        <w:t xml:space="preserve"> Xã Long Khánh A, Huyện Hồng Ngự, Tỉnh Đồng Tháp.</w:t>
      </w:r>
    </w:p>
    <w:p w:rsidR="00E204A2" w:rsidRPr="001E4005" w:rsidRDefault="00E204A2" w:rsidP="00E204A2">
      <w:pPr>
        <w:ind w:left="829"/>
        <w:rPr>
          <w:sz w:val="26"/>
          <w:szCs w:val="26"/>
          <w:lang w:val="vi-VN"/>
        </w:rPr>
      </w:pPr>
    </w:p>
    <w:p w:rsidR="00E204A2" w:rsidRDefault="00E204A2" w:rsidP="00E204A2">
      <w:pPr>
        <w:ind w:left="829"/>
        <w:rPr>
          <w:sz w:val="26"/>
          <w:szCs w:val="26"/>
          <w:lang w:val="vi-VN"/>
        </w:rPr>
      </w:pPr>
      <w:r w:rsidRPr="001E4005">
        <w:rPr>
          <w:sz w:val="26"/>
          <w:szCs w:val="26"/>
          <w:lang w:val="vi-VN"/>
        </w:rPr>
        <w:t xml:space="preserve">–  </w:t>
      </w:r>
      <w:r w:rsidRPr="001E4005">
        <w:rPr>
          <w:spacing w:val="34"/>
          <w:sz w:val="26"/>
          <w:szCs w:val="26"/>
          <w:lang w:val="vi-VN"/>
        </w:rPr>
        <w:t xml:space="preserve"> </w:t>
      </w:r>
      <w:r w:rsidRPr="001E4005">
        <w:rPr>
          <w:sz w:val="26"/>
          <w:szCs w:val="26"/>
          <w:lang w:val="vi-VN"/>
        </w:rPr>
        <w:t>Ban</w:t>
      </w:r>
      <w:r w:rsidRPr="001E4005">
        <w:rPr>
          <w:spacing w:val="-2"/>
          <w:sz w:val="26"/>
          <w:szCs w:val="26"/>
          <w:lang w:val="vi-VN"/>
        </w:rPr>
        <w:t xml:space="preserve"> </w:t>
      </w:r>
      <w:r w:rsidRPr="001E4005">
        <w:rPr>
          <w:sz w:val="26"/>
          <w:szCs w:val="26"/>
          <w:lang w:val="vi-VN"/>
        </w:rPr>
        <w:t>chỉ</w:t>
      </w:r>
      <w:r w:rsidRPr="001E4005">
        <w:rPr>
          <w:spacing w:val="-1"/>
          <w:sz w:val="26"/>
          <w:szCs w:val="26"/>
          <w:lang w:val="vi-VN"/>
        </w:rPr>
        <w:t xml:space="preserve"> </w:t>
      </w:r>
      <w:r w:rsidRPr="001E4005">
        <w:rPr>
          <w:sz w:val="26"/>
          <w:szCs w:val="26"/>
          <w:lang w:val="vi-VN"/>
        </w:rPr>
        <w:t>huy</w:t>
      </w:r>
      <w:r w:rsidRPr="001E4005">
        <w:rPr>
          <w:spacing w:val="-2"/>
          <w:sz w:val="26"/>
          <w:szCs w:val="26"/>
          <w:lang w:val="vi-VN"/>
        </w:rPr>
        <w:t xml:space="preserve"> </w:t>
      </w:r>
      <w:r w:rsidRPr="001E4005">
        <w:rPr>
          <w:spacing w:val="-5"/>
          <w:sz w:val="26"/>
          <w:szCs w:val="26"/>
          <w:lang w:val="vi-VN"/>
        </w:rPr>
        <w:t>g</w:t>
      </w:r>
      <w:r w:rsidRPr="001E4005">
        <w:rPr>
          <w:spacing w:val="5"/>
          <w:sz w:val="26"/>
          <w:szCs w:val="26"/>
          <w:lang w:val="vi-VN"/>
        </w:rPr>
        <w:t>ồ</w:t>
      </w:r>
      <w:r w:rsidRPr="001E4005">
        <w:rPr>
          <w:spacing w:val="-5"/>
          <w:sz w:val="26"/>
          <w:szCs w:val="26"/>
          <w:lang w:val="vi-VN"/>
        </w:rPr>
        <w:t>m</w:t>
      </w:r>
      <w:r w:rsidRPr="001E4005">
        <w:rPr>
          <w:sz w:val="26"/>
          <w:szCs w:val="26"/>
          <w:lang w:val="vi-VN"/>
        </w:rPr>
        <w:t>:</w:t>
      </w:r>
      <w:r w:rsidRPr="001E4005">
        <w:rPr>
          <w:spacing w:val="-3"/>
          <w:sz w:val="26"/>
          <w:szCs w:val="26"/>
          <w:lang w:val="vi-VN"/>
        </w:rPr>
        <w:t xml:space="preserve"> </w:t>
      </w:r>
      <w:r w:rsidRPr="001E4005">
        <w:rPr>
          <w:sz w:val="26"/>
          <w:szCs w:val="26"/>
          <w:lang w:val="vi-VN"/>
        </w:rPr>
        <w:t>1</w:t>
      </w:r>
      <w:r w:rsidRPr="001E4005">
        <w:rPr>
          <w:spacing w:val="1"/>
          <w:sz w:val="26"/>
          <w:szCs w:val="26"/>
          <w:lang w:val="vi-VN"/>
        </w:rPr>
        <w:t xml:space="preserve"> </w:t>
      </w:r>
      <w:r w:rsidRPr="001E4005">
        <w:rPr>
          <w:sz w:val="26"/>
          <w:szCs w:val="26"/>
          <w:lang w:val="vi-VN"/>
        </w:rPr>
        <w:t>đội</w:t>
      </w:r>
      <w:r w:rsidRPr="001E4005">
        <w:rPr>
          <w:spacing w:val="-1"/>
          <w:sz w:val="26"/>
          <w:szCs w:val="26"/>
          <w:lang w:val="vi-VN"/>
        </w:rPr>
        <w:t xml:space="preserve"> </w:t>
      </w:r>
      <w:r w:rsidRPr="001E4005">
        <w:rPr>
          <w:sz w:val="26"/>
          <w:szCs w:val="26"/>
          <w:lang w:val="vi-VN"/>
        </w:rPr>
        <w:t>tr</w:t>
      </w:r>
      <w:r w:rsidRPr="001E4005">
        <w:rPr>
          <w:spacing w:val="-1"/>
          <w:sz w:val="26"/>
          <w:szCs w:val="26"/>
          <w:lang w:val="vi-VN"/>
        </w:rPr>
        <w:t>ư</w:t>
      </w:r>
      <w:r w:rsidRPr="001E4005">
        <w:rPr>
          <w:spacing w:val="2"/>
          <w:sz w:val="26"/>
          <w:szCs w:val="26"/>
          <w:lang w:val="vi-VN"/>
        </w:rPr>
        <w:t>ở</w:t>
      </w:r>
      <w:r w:rsidRPr="001E4005">
        <w:rPr>
          <w:sz w:val="26"/>
          <w:szCs w:val="26"/>
          <w:lang w:val="vi-VN"/>
        </w:rPr>
        <w:t>n</w:t>
      </w:r>
      <w:r w:rsidRPr="001E4005">
        <w:rPr>
          <w:spacing w:val="-5"/>
          <w:sz w:val="26"/>
          <w:szCs w:val="26"/>
          <w:lang w:val="vi-VN"/>
        </w:rPr>
        <w:t>g</w:t>
      </w:r>
      <w:r w:rsidRPr="001E4005">
        <w:rPr>
          <w:sz w:val="26"/>
          <w:szCs w:val="26"/>
          <w:lang w:val="vi-VN"/>
        </w:rPr>
        <w:t>,</w:t>
      </w:r>
      <w:r w:rsidRPr="001E4005">
        <w:rPr>
          <w:spacing w:val="-4"/>
          <w:sz w:val="26"/>
          <w:szCs w:val="26"/>
          <w:lang w:val="vi-VN"/>
        </w:rPr>
        <w:t xml:space="preserve"> </w:t>
      </w:r>
      <w:r w:rsidRPr="001E4005">
        <w:rPr>
          <w:sz w:val="26"/>
          <w:szCs w:val="26"/>
          <w:lang w:val="vi-VN"/>
        </w:rPr>
        <w:t>2</w:t>
      </w:r>
      <w:r w:rsidRPr="001E4005">
        <w:rPr>
          <w:spacing w:val="1"/>
          <w:sz w:val="26"/>
          <w:szCs w:val="26"/>
          <w:lang w:val="vi-VN"/>
        </w:rPr>
        <w:t xml:space="preserve"> </w:t>
      </w:r>
      <w:r w:rsidRPr="001E4005">
        <w:rPr>
          <w:sz w:val="26"/>
          <w:szCs w:val="26"/>
          <w:lang w:val="vi-VN"/>
        </w:rPr>
        <w:t>đội</w:t>
      </w:r>
      <w:r w:rsidRPr="001E4005">
        <w:rPr>
          <w:spacing w:val="-1"/>
          <w:sz w:val="26"/>
          <w:szCs w:val="26"/>
          <w:lang w:val="vi-VN"/>
        </w:rPr>
        <w:t xml:space="preserve"> </w:t>
      </w:r>
      <w:r w:rsidRPr="001E4005">
        <w:rPr>
          <w:sz w:val="26"/>
          <w:szCs w:val="26"/>
          <w:lang w:val="vi-VN"/>
        </w:rPr>
        <w:t>phó</w:t>
      </w:r>
      <w:r w:rsidRPr="001E4005">
        <w:rPr>
          <w:spacing w:val="-2"/>
          <w:sz w:val="26"/>
          <w:szCs w:val="26"/>
          <w:lang w:val="vi-VN"/>
        </w:rPr>
        <w:t xml:space="preserve"> </w:t>
      </w:r>
      <w:r w:rsidRPr="001E4005">
        <w:rPr>
          <w:sz w:val="26"/>
          <w:szCs w:val="26"/>
          <w:lang w:val="vi-VN"/>
        </w:rPr>
        <w:t>quản</w:t>
      </w:r>
      <w:r w:rsidRPr="001E4005">
        <w:rPr>
          <w:spacing w:val="-8"/>
          <w:sz w:val="26"/>
          <w:szCs w:val="26"/>
          <w:lang w:val="vi-VN"/>
        </w:rPr>
        <w:t xml:space="preserve"> </w:t>
      </w:r>
      <w:r w:rsidRPr="001E4005">
        <w:rPr>
          <w:sz w:val="26"/>
          <w:szCs w:val="26"/>
          <w:lang w:val="vi-VN"/>
        </w:rPr>
        <w:t>lý các</w:t>
      </w:r>
      <w:r w:rsidRPr="001E4005">
        <w:rPr>
          <w:spacing w:val="-1"/>
          <w:sz w:val="26"/>
          <w:szCs w:val="26"/>
          <w:lang w:val="vi-VN"/>
        </w:rPr>
        <w:t xml:space="preserve"> </w:t>
      </w:r>
      <w:r w:rsidRPr="001E4005">
        <w:rPr>
          <w:sz w:val="26"/>
          <w:szCs w:val="26"/>
          <w:lang w:val="vi-VN"/>
        </w:rPr>
        <w:t>điể</w:t>
      </w:r>
      <w:r w:rsidRPr="001E4005">
        <w:rPr>
          <w:spacing w:val="-5"/>
          <w:sz w:val="26"/>
          <w:szCs w:val="26"/>
          <w:lang w:val="vi-VN"/>
        </w:rPr>
        <w:t>m</w:t>
      </w:r>
      <w:r w:rsidRPr="001E4005">
        <w:rPr>
          <w:sz w:val="26"/>
          <w:szCs w:val="26"/>
          <w:lang w:val="vi-VN"/>
        </w:rPr>
        <w:t>.</w:t>
      </w:r>
    </w:p>
    <w:p w:rsidR="00E204A2" w:rsidRPr="001E4005" w:rsidRDefault="00E204A2" w:rsidP="00E204A2">
      <w:pPr>
        <w:ind w:left="829"/>
        <w:rPr>
          <w:sz w:val="26"/>
          <w:szCs w:val="26"/>
          <w:lang w:val="vi-VN"/>
        </w:rPr>
      </w:pPr>
    </w:p>
    <w:p w:rsidR="00E204A2" w:rsidRPr="001E4005" w:rsidRDefault="00E204A2" w:rsidP="00E204A2">
      <w:pPr>
        <w:pStyle w:val="ListParagraph"/>
        <w:numPr>
          <w:ilvl w:val="0"/>
          <w:numId w:val="4"/>
        </w:numPr>
        <w:rPr>
          <w:b/>
          <w:sz w:val="26"/>
          <w:szCs w:val="26"/>
          <w:lang w:val="vi-VN"/>
        </w:rPr>
      </w:pPr>
      <w:r w:rsidRPr="001E4005">
        <w:rPr>
          <w:b/>
          <w:sz w:val="26"/>
          <w:szCs w:val="26"/>
          <w:lang w:val="vi-VN"/>
        </w:rPr>
        <w:t>N</w:t>
      </w:r>
      <w:r w:rsidRPr="001E4005">
        <w:rPr>
          <w:b/>
          <w:spacing w:val="-5"/>
          <w:sz w:val="26"/>
          <w:szCs w:val="26"/>
          <w:lang w:val="vi-VN"/>
        </w:rPr>
        <w:t>ộ</w:t>
      </w:r>
      <w:r w:rsidRPr="001E4005">
        <w:rPr>
          <w:b/>
          <w:sz w:val="26"/>
          <w:szCs w:val="26"/>
          <w:lang w:val="vi-VN"/>
        </w:rPr>
        <w:t>i</w:t>
      </w:r>
      <w:r w:rsidRPr="001E4005">
        <w:rPr>
          <w:b/>
          <w:spacing w:val="-1"/>
          <w:sz w:val="26"/>
          <w:szCs w:val="26"/>
          <w:lang w:val="vi-VN"/>
        </w:rPr>
        <w:t xml:space="preserve"> </w:t>
      </w:r>
      <w:r w:rsidRPr="001E4005">
        <w:rPr>
          <w:b/>
          <w:sz w:val="26"/>
          <w:szCs w:val="26"/>
          <w:lang w:val="vi-VN"/>
        </w:rPr>
        <w:t>du</w:t>
      </w:r>
      <w:r w:rsidRPr="001E4005">
        <w:rPr>
          <w:b/>
          <w:spacing w:val="-5"/>
          <w:sz w:val="26"/>
          <w:szCs w:val="26"/>
          <w:lang w:val="vi-VN"/>
        </w:rPr>
        <w:t>n</w:t>
      </w:r>
      <w:r w:rsidRPr="001E4005">
        <w:rPr>
          <w:b/>
          <w:sz w:val="26"/>
          <w:szCs w:val="26"/>
          <w:lang w:val="vi-VN"/>
        </w:rPr>
        <w:t>g</w:t>
      </w:r>
      <w:r w:rsidRPr="001E4005">
        <w:rPr>
          <w:b/>
          <w:spacing w:val="-4"/>
          <w:sz w:val="26"/>
          <w:szCs w:val="26"/>
          <w:lang w:val="vi-VN"/>
        </w:rPr>
        <w:t xml:space="preserve"> </w:t>
      </w:r>
      <w:r w:rsidRPr="001E4005">
        <w:rPr>
          <w:b/>
          <w:spacing w:val="5"/>
          <w:sz w:val="26"/>
          <w:szCs w:val="26"/>
          <w:lang w:val="vi-VN"/>
        </w:rPr>
        <w:t>t</w:t>
      </w:r>
      <w:r w:rsidRPr="001E4005">
        <w:rPr>
          <w:b/>
          <w:spacing w:val="-5"/>
          <w:sz w:val="26"/>
          <w:szCs w:val="26"/>
          <w:lang w:val="vi-VN"/>
        </w:rPr>
        <w:t>h</w:t>
      </w:r>
      <w:r w:rsidRPr="001E4005">
        <w:rPr>
          <w:b/>
          <w:spacing w:val="-2"/>
          <w:sz w:val="26"/>
          <w:szCs w:val="26"/>
          <w:lang w:val="vi-VN"/>
        </w:rPr>
        <w:t>ự</w:t>
      </w:r>
      <w:r w:rsidRPr="001E4005">
        <w:rPr>
          <w:b/>
          <w:sz w:val="26"/>
          <w:szCs w:val="26"/>
          <w:lang w:val="vi-VN"/>
        </w:rPr>
        <w:t>c</w:t>
      </w:r>
      <w:r w:rsidRPr="001E4005">
        <w:rPr>
          <w:b/>
          <w:spacing w:val="2"/>
          <w:sz w:val="26"/>
          <w:szCs w:val="26"/>
          <w:lang w:val="vi-VN"/>
        </w:rPr>
        <w:t xml:space="preserve"> </w:t>
      </w:r>
      <w:r w:rsidRPr="001E4005">
        <w:rPr>
          <w:b/>
          <w:spacing w:val="-5"/>
          <w:sz w:val="26"/>
          <w:szCs w:val="26"/>
          <w:lang w:val="vi-VN"/>
        </w:rPr>
        <w:t>h</w:t>
      </w:r>
      <w:r w:rsidRPr="001E4005">
        <w:rPr>
          <w:b/>
          <w:sz w:val="26"/>
          <w:szCs w:val="26"/>
          <w:lang w:val="vi-VN"/>
        </w:rPr>
        <w:t>i</w:t>
      </w:r>
      <w:r w:rsidRPr="001E4005">
        <w:rPr>
          <w:b/>
          <w:spacing w:val="5"/>
          <w:sz w:val="26"/>
          <w:szCs w:val="26"/>
          <w:lang w:val="vi-VN"/>
        </w:rPr>
        <w:t>ệ</w:t>
      </w:r>
      <w:r w:rsidRPr="001E4005">
        <w:rPr>
          <w:b/>
          <w:spacing w:val="-5"/>
          <w:sz w:val="26"/>
          <w:szCs w:val="26"/>
          <w:lang w:val="vi-VN"/>
        </w:rPr>
        <w:t>n</w:t>
      </w:r>
      <w:r w:rsidRPr="001E4005">
        <w:rPr>
          <w:b/>
          <w:sz w:val="26"/>
          <w:szCs w:val="26"/>
          <w:lang w:val="vi-VN"/>
        </w:rPr>
        <w:t>:</w:t>
      </w:r>
    </w:p>
    <w:p w:rsidR="00E204A2" w:rsidRPr="001E4005" w:rsidRDefault="00E204A2" w:rsidP="00E204A2">
      <w:pPr>
        <w:pStyle w:val="ListParagraph"/>
        <w:ind w:left="1170"/>
        <w:rPr>
          <w:b/>
          <w:sz w:val="26"/>
          <w:szCs w:val="26"/>
          <w:lang w:val="vi-VN"/>
        </w:rPr>
      </w:pPr>
    </w:p>
    <w:p w:rsidR="00E204A2" w:rsidRPr="00EF2BFF" w:rsidRDefault="00E204A2" w:rsidP="002551AF">
      <w:pPr>
        <w:pStyle w:val="ListParagraph"/>
        <w:numPr>
          <w:ilvl w:val="0"/>
          <w:numId w:val="19"/>
        </w:numPr>
        <w:tabs>
          <w:tab w:val="left" w:pos="1180"/>
        </w:tabs>
        <w:spacing w:line="277" w:lineRule="auto"/>
        <w:ind w:right="65"/>
        <w:jc w:val="both"/>
        <w:rPr>
          <w:sz w:val="26"/>
          <w:szCs w:val="26"/>
          <w:lang w:val="vi-VN"/>
        </w:rPr>
      </w:pPr>
      <w:r w:rsidRPr="00EF2BFF">
        <w:rPr>
          <w:sz w:val="26"/>
          <w:szCs w:val="26"/>
          <w:lang w:val="vi-VN"/>
        </w:rPr>
        <w:t xml:space="preserve">Thực hiện công tác đền ơn đáp nghĩa: Thăm tặng quà </w:t>
      </w:r>
      <w:r>
        <w:rPr>
          <w:sz w:val="26"/>
          <w:szCs w:val="26"/>
        </w:rPr>
        <w:t xml:space="preserve">10 </w:t>
      </w:r>
      <w:r>
        <w:rPr>
          <w:sz w:val="26"/>
          <w:szCs w:val="26"/>
          <w:lang w:val="vi-VN"/>
        </w:rPr>
        <w:t>cho gia đình chính sách (ba</w:t>
      </w:r>
      <w:r>
        <w:rPr>
          <w:sz w:val="26"/>
          <w:szCs w:val="26"/>
        </w:rPr>
        <w:t>o</w:t>
      </w:r>
      <w:r w:rsidR="003E5B22">
        <w:rPr>
          <w:sz w:val="26"/>
          <w:szCs w:val="26"/>
        </w:rPr>
        <w:t xml:space="preserve"> </w:t>
      </w:r>
      <w:proofErr w:type="spellStart"/>
      <w:r w:rsidR="003E5B22">
        <w:rPr>
          <w:sz w:val="26"/>
          <w:szCs w:val="26"/>
        </w:rPr>
        <w:t>gồm</w:t>
      </w:r>
      <w:proofErr w:type="spellEnd"/>
      <w:r w:rsidR="003E5B22">
        <w:rPr>
          <w:sz w:val="26"/>
          <w:szCs w:val="26"/>
        </w:rPr>
        <w:t xml:space="preserve"> </w:t>
      </w:r>
      <w:proofErr w:type="spellStart"/>
      <w:r w:rsidR="003E5B22">
        <w:rPr>
          <w:sz w:val="26"/>
          <w:szCs w:val="26"/>
        </w:rPr>
        <w:t>các</w:t>
      </w:r>
      <w:proofErr w:type="spellEnd"/>
      <w:r w:rsidR="003E5B22">
        <w:rPr>
          <w:sz w:val="26"/>
          <w:szCs w:val="26"/>
        </w:rPr>
        <w:t xml:space="preserve"> </w:t>
      </w:r>
      <w:proofErr w:type="spellStart"/>
      <w:r w:rsidR="003E5B22">
        <w:rPr>
          <w:sz w:val="26"/>
          <w:szCs w:val="26"/>
        </w:rPr>
        <w:t>nhu</w:t>
      </w:r>
      <w:proofErr w:type="spellEnd"/>
      <w:r w:rsidR="003E5B22">
        <w:rPr>
          <w:sz w:val="26"/>
          <w:szCs w:val="26"/>
        </w:rPr>
        <w:t xml:space="preserve"> </w:t>
      </w:r>
      <w:proofErr w:type="spellStart"/>
      <w:r w:rsidR="003E5B22">
        <w:rPr>
          <w:sz w:val="26"/>
          <w:szCs w:val="26"/>
        </w:rPr>
        <w:t>yếu</w:t>
      </w:r>
      <w:proofErr w:type="spellEnd"/>
      <w:r w:rsidR="003E5B22">
        <w:rPr>
          <w:sz w:val="26"/>
          <w:szCs w:val="26"/>
        </w:rPr>
        <w:t xml:space="preserve"> </w:t>
      </w:r>
      <w:proofErr w:type="spellStart"/>
      <w:r w:rsidR="003E5B22">
        <w:rPr>
          <w:sz w:val="26"/>
          <w:szCs w:val="26"/>
        </w:rPr>
        <w:t>phẩm</w:t>
      </w:r>
      <w:proofErr w:type="spellEnd"/>
      <w:r w:rsidR="003E5B22">
        <w:rPr>
          <w:sz w:val="26"/>
          <w:szCs w:val="26"/>
        </w:rPr>
        <w:t xml:space="preserve"> 300</w:t>
      </w:r>
      <w:r>
        <w:rPr>
          <w:sz w:val="26"/>
          <w:szCs w:val="26"/>
        </w:rPr>
        <w:t>.000đ/</w:t>
      </w:r>
      <w:proofErr w:type="spellStart"/>
      <w:r>
        <w:rPr>
          <w:sz w:val="26"/>
          <w:szCs w:val="26"/>
        </w:rPr>
        <w:t>phần</w:t>
      </w:r>
      <w:proofErr w:type="spellEnd"/>
      <w:r>
        <w:rPr>
          <w:sz w:val="26"/>
          <w:szCs w:val="26"/>
        </w:rPr>
        <w:t>)</w:t>
      </w:r>
    </w:p>
    <w:p w:rsidR="00E204A2" w:rsidRDefault="00E204A2" w:rsidP="002551AF">
      <w:pPr>
        <w:pStyle w:val="NormalWeb"/>
        <w:numPr>
          <w:ilvl w:val="0"/>
          <w:numId w:val="19"/>
        </w:numPr>
        <w:shd w:val="clear" w:color="auto" w:fill="FFFFFF"/>
        <w:spacing w:before="0" w:beforeAutospacing="0" w:after="195" w:afterAutospacing="0" w:line="276" w:lineRule="auto"/>
        <w:jc w:val="both"/>
        <w:rPr>
          <w:bCs/>
          <w:color w:val="000000" w:themeColor="text1"/>
          <w:sz w:val="26"/>
        </w:rPr>
      </w:pPr>
      <w:proofErr w:type="spellStart"/>
      <w:r w:rsidRPr="00C23229">
        <w:rPr>
          <w:bCs/>
          <w:color w:val="000000" w:themeColor="text1"/>
          <w:sz w:val="26"/>
        </w:rPr>
        <w:t>Tổ</w:t>
      </w:r>
      <w:proofErr w:type="spellEnd"/>
      <w:r w:rsidRPr="00C23229">
        <w:rPr>
          <w:bCs/>
          <w:color w:val="000000" w:themeColor="text1"/>
          <w:sz w:val="26"/>
        </w:rPr>
        <w:t xml:space="preserve"> </w:t>
      </w:r>
      <w:proofErr w:type="spellStart"/>
      <w:r w:rsidRPr="00C23229">
        <w:rPr>
          <w:bCs/>
          <w:color w:val="000000" w:themeColor="text1"/>
          <w:sz w:val="26"/>
        </w:rPr>
        <w:t>chức</w:t>
      </w:r>
      <w:proofErr w:type="spellEnd"/>
      <w:r w:rsidRPr="00C23229">
        <w:rPr>
          <w:bCs/>
          <w:color w:val="000000" w:themeColor="text1"/>
          <w:sz w:val="26"/>
        </w:rPr>
        <w:t xml:space="preserve"> </w:t>
      </w:r>
      <w:proofErr w:type="spellStart"/>
      <w:r w:rsidRPr="00C23229">
        <w:rPr>
          <w:bCs/>
          <w:color w:val="000000" w:themeColor="text1"/>
          <w:sz w:val="26"/>
        </w:rPr>
        <w:t>sinh</w:t>
      </w:r>
      <w:proofErr w:type="spellEnd"/>
      <w:r w:rsidRPr="00C23229">
        <w:rPr>
          <w:bCs/>
          <w:color w:val="000000" w:themeColor="text1"/>
          <w:sz w:val="26"/>
        </w:rPr>
        <w:t xml:space="preserve"> </w:t>
      </w:r>
      <w:proofErr w:type="spellStart"/>
      <w:r w:rsidRPr="00C23229">
        <w:rPr>
          <w:bCs/>
          <w:color w:val="000000" w:themeColor="text1"/>
          <w:sz w:val="26"/>
        </w:rPr>
        <w:t>hoạt</w:t>
      </w:r>
      <w:proofErr w:type="spellEnd"/>
      <w:r w:rsidRPr="00C23229">
        <w:rPr>
          <w:bCs/>
          <w:color w:val="000000" w:themeColor="text1"/>
          <w:sz w:val="26"/>
        </w:rPr>
        <w:t xml:space="preserve"> </w:t>
      </w:r>
      <w:proofErr w:type="spellStart"/>
      <w:r w:rsidRPr="00C23229">
        <w:rPr>
          <w:bCs/>
          <w:color w:val="000000" w:themeColor="text1"/>
          <w:sz w:val="26"/>
        </w:rPr>
        <w:t>hè</w:t>
      </w:r>
      <w:proofErr w:type="spellEnd"/>
      <w:r w:rsidRPr="00C23229">
        <w:rPr>
          <w:bCs/>
          <w:color w:val="000000" w:themeColor="text1"/>
          <w:sz w:val="26"/>
        </w:rPr>
        <w:t xml:space="preserve"> </w:t>
      </w:r>
      <w:proofErr w:type="spellStart"/>
      <w:r w:rsidRPr="00C23229">
        <w:rPr>
          <w:bCs/>
          <w:color w:val="000000" w:themeColor="text1"/>
          <w:sz w:val="26"/>
        </w:rPr>
        <w:t>cho</w:t>
      </w:r>
      <w:proofErr w:type="spellEnd"/>
      <w:r w:rsidRPr="00C23229">
        <w:rPr>
          <w:bCs/>
          <w:color w:val="000000" w:themeColor="text1"/>
          <w:sz w:val="26"/>
        </w:rPr>
        <w:t xml:space="preserve"> </w:t>
      </w:r>
      <w:proofErr w:type="spellStart"/>
      <w:r w:rsidRPr="00C23229">
        <w:rPr>
          <w:bCs/>
          <w:color w:val="000000" w:themeColor="text1"/>
          <w:sz w:val="26"/>
        </w:rPr>
        <w:t>thiếu</w:t>
      </w:r>
      <w:proofErr w:type="spellEnd"/>
      <w:r w:rsidRPr="00C23229">
        <w:rPr>
          <w:bCs/>
          <w:color w:val="000000" w:themeColor="text1"/>
          <w:sz w:val="26"/>
        </w:rPr>
        <w:t xml:space="preserve"> </w:t>
      </w:r>
      <w:proofErr w:type="spellStart"/>
      <w:r w:rsidRPr="00C23229">
        <w:rPr>
          <w:bCs/>
          <w:color w:val="000000" w:themeColor="text1"/>
          <w:sz w:val="26"/>
        </w:rPr>
        <w:t>nhi</w:t>
      </w:r>
      <w:proofErr w:type="spellEnd"/>
      <w:r w:rsidRPr="00C23229">
        <w:rPr>
          <w:bCs/>
          <w:color w:val="000000" w:themeColor="text1"/>
          <w:sz w:val="26"/>
        </w:rPr>
        <w:t>:</w:t>
      </w:r>
    </w:p>
    <w:p w:rsidR="003E5B22" w:rsidRPr="00C23229" w:rsidRDefault="003E5B22" w:rsidP="003E5B22">
      <w:pPr>
        <w:pStyle w:val="NormalWeb"/>
        <w:numPr>
          <w:ilvl w:val="0"/>
          <w:numId w:val="20"/>
        </w:numPr>
        <w:shd w:val="clear" w:color="auto" w:fill="FFFFFF"/>
        <w:spacing w:before="0" w:beforeAutospacing="0" w:after="195" w:afterAutospacing="0" w:line="276" w:lineRule="auto"/>
        <w:jc w:val="both"/>
        <w:rPr>
          <w:bCs/>
          <w:color w:val="000000" w:themeColor="text1"/>
          <w:sz w:val="26"/>
        </w:rPr>
      </w:pPr>
      <w:proofErr w:type="spellStart"/>
      <w:r>
        <w:rPr>
          <w:bCs/>
          <w:color w:val="000000" w:themeColor="text1"/>
          <w:sz w:val="26"/>
        </w:rPr>
        <w:t>Trao</w:t>
      </w:r>
      <w:proofErr w:type="spellEnd"/>
      <w:r>
        <w:rPr>
          <w:bCs/>
          <w:color w:val="000000" w:themeColor="text1"/>
          <w:sz w:val="26"/>
        </w:rPr>
        <w:t xml:space="preserve"> 30 </w:t>
      </w:r>
      <w:proofErr w:type="spellStart"/>
      <w:r>
        <w:rPr>
          <w:bCs/>
          <w:color w:val="000000" w:themeColor="text1"/>
          <w:sz w:val="26"/>
        </w:rPr>
        <w:t>phần</w:t>
      </w:r>
      <w:proofErr w:type="spellEnd"/>
      <w:r>
        <w:rPr>
          <w:bCs/>
          <w:color w:val="000000" w:themeColor="text1"/>
          <w:sz w:val="26"/>
        </w:rPr>
        <w:t xml:space="preserve"> </w:t>
      </w:r>
      <w:proofErr w:type="spellStart"/>
      <w:r>
        <w:rPr>
          <w:bCs/>
          <w:color w:val="000000" w:themeColor="text1"/>
          <w:sz w:val="26"/>
        </w:rPr>
        <w:t>quà</w:t>
      </w:r>
      <w:proofErr w:type="spellEnd"/>
      <w:r>
        <w:rPr>
          <w:bCs/>
          <w:color w:val="000000" w:themeColor="text1"/>
          <w:sz w:val="26"/>
        </w:rPr>
        <w:t xml:space="preserve"> </w:t>
      </w:r>
      <w:proofErr w:type="spellStart"/>
      <w:r>
        <w:rPr>
          <w:bCs/>
          <w:color w:val="000000" w:themeColor="text1"/>
          <w:sz w:val="26"/>
        </w:rPr>
        <w:t>cho</w:t>
      </w:r>
      <w:proofErr w:type="spellEnd"/>
      <w:r>
        <w:rPr>
          <w:bCs/>
          <w:color w:val="000000" w:themeColor="text1"/>
          <w:sz w:val="26"/>
        </w:rPr>
        <w:t xml:space="preserve"> </w:t>
      </w:r>
      <w:proofErr w:type="spellStart"/>
      <w:r>
        <w:rPr>
          <w:bCs/>
          <w:color w:val="000000" w:themeColor="text1"/>
          <w:sz w:val="26"/>
        </w:rPr>
        <w:t>học</w:t>
      </w:r>
      <w:proofErr w:type="spellEnd"/>
      <w:r>
        <w:rPr>
          <w:bCs/>
          <w:color w:val="000000" w:themeColor="text1"/>
          <w:sz w:val="26"/>
        </w:rPr>
        <w:t xml:space="preserve"> </w:t>
      </w:r>
      <w:proofErr w:type="spellStart"/>
      <w:r>
        <w:rPr>
          <w:bCs/>
          <w:color w:val="000000" w:themeColor="text1"/>
          <w:sz w:val="26"/>
        </w:rPr>
        <w:t>sinh</w:t>
      </w:r>
      <w:proofErr w:type="spellEnd"/>
      <w:r>
        <w:rPr>
          <w:bCs/>
          <w:color w:val="000000" w:themeColor="text1"/>
          <w:sz w:val="26"/>
        </w:rPr>
        <w:t xml:space="preserve"> </w:t>
      </w:r>
      <w:proofErr w:type="spellStart"/>
      <w:r>
        <w:rPr>
          <w:bCs/>
          <w:color w:val="000000" w:themeColor="text1"/>
          <w:sz w:val="26"/>
        </w:rPr>
        <w:t>có</w:t>
      </w:r>
      <w:proofErr w:type="spellEnd"/>
      <w:r>
        <w:rPr>
          <w:bCs/>
          <w:color w:val="000000" w:themeColor="text1"/>
          <w:sz w:val="26"/>
        </w:rPr>
        <w:t xml:space="preserve"> </w:t>
      </w:r>
      <w:proofErr w:type="spellStart"/>
      <w:r>
        <w:rPr>
          <w:bCs/>
          <w:color w:val="000000" w:themeColor="text1"/>
          <w:sz w:val="26"/>
        </w:rPr>
        <w:t>hoàn</w:t>
      </w:r>
      <w:proofErr w:type="spellEnd"/>
      <w:r>
        <w:rPr>
          <w:bCs/>
          <w:color w:val="000000" w:themeColor="text1"/>
          <w:sz w:val="26"/>
        </w:rPr>
        <w:t xml:space="preserve"> </w:t>
      </w:r>
      <w:proofErr w:type="spellStart"/>
      <w:r>
        <w:rPr>
          <w:bCs/>
          <w:color w:val="000000" w:themeColor="text1"/>
          <w:sz w:val="26"/>
        </w:rPr>
        <w:t>cảnh</w:t>
      </w:r>
      <w:proofErr w:type="spellEnd"/>
      <w:r>
        <w:rPr>
          <w:bCs/>
          <w:color w:val="000000" w:themeColor="text1"/>
          <w:sz w:val="26"/>
        </w:rPr>
        <w:t xml:space="preserve"> </w:t>
      </w:r>
      <w:proofErr w:type="spellStart"/>
      <w:r>
        <w:rPr>
          <w:bCs/>
          <w:color w:val="000000" w:themeColor="text1"/>
          <w:sz w:val="26"/>
        </w:rPr>
        <w:t>khó</w:t>
      </w:r>
      <w:proofErr w:type="spellEnd"/>
      <w:r>
        <w:rPr>
          <w:bCs/>
          <w:color w:val="000000" w:themeColor="text1"/>
          <w:sz w:val="26"/>
        </w:rPr>
        <w:t xml:space="preserve"> </w:t>
      </w:r>
      <w:proofErr w:type="spellStart"/>
      <w:r>
        <w:rPr>
          <w:bCs/>
          <w:color w:val="000000" w:themeColor="text1"/>
          <w:sz w:val="26"/>
        </w:rPr>
        <w:t>khăn</w:t>
      </w:r>
      <w:proofErr w:type="spellEnd"/>
      <w:r>
        <w:rPr>
          <w:bCs/>
          <w:color w:val="000000" w:themeColor="text1"/>
          <w:sz w:val="26"/>
        </w:rPr>
        <w:t xml:space="preserve"> (20 </w:t>
      </w:r>
      <w:proofErr w:type="spellStart"/>
      <w:r>
        <w:rPr>
          <w:bCs/>
          <w:color w:val="000000" w:themeColor="text1"/>
          <w:sz w:val="26"/>
        </w:rPr>
        <w:t>quyển</w:t>
      </w:r>
      <w:proofErr w:type="spellEnd"/>
      <w:r>
        <w:rPr>
          <w:bCs/>
          <w:color w:val="000000" w:themeColor="text1"/>
          <w:sz w:val="26"/>
        </w:rPr>
        <w:t xml:space="preserve"> </w:t>
      </w:r>
      <w:proofErr w:type="spellStart"/>
      <w:r>
        <w:rPr>
          <w:bCs/>
          <w:color w:val="000000" w:themeColor="text1"/>
          <w:sz w:val="26"/>
        </w:rPr>
        <w:t>tập</w:t>
      </w:r>
      <w:proofErr w:type="spellEnd"/>
      <w:r>
        <w:rPr>
          <w:bCs/>
          <w:color w:val="000000" w:themeColor="text1"/>
          <w:sz w:val="26"/>
        </w:rPr>
        <w:t xml:space="preserve"> </w:t>
      </w:r>
      <w:proofErr w:type="spellStart"/>
      <w:r>
        <w:rPr>
          <w:bCs/>
          <w:color w:val="000000" w:themeColor="text1"/>
          <w:sz w:val="26"/>
        </w:rPr>
        <w:t>trắng</w:t>
      </w:r>
      <w:proofErr w:type="spellEnd"/>
      <w:r>
        <w:rPr>
          <w:bCs/>
          <w:color w:val="000000" w:themeColor="text1"/>
          <w:sz w:val="26"/>
        </w:rPr>
        <w:t xml:space="preserve"> + </w:t>
      </w:r>
      <w:proofErr w:type="spellStart"/>
      <w:r>
        <w:rPr>
          <w:bCs/>
          <w:color w:val="000000" w:themeColor="text1"/>
          <w:sz w:val="26"/>
        </w:rPr>
        <w:t>bút</w:t>
      </w:r>
      <w:proofErr w:type="spellEnd"/>
      <w:r>
        <w:rPr>
          <w:bCs/>
          <w:color w:val="000000" w:themeColor="text1"/>
          <w:sz w:val="26"/>
        </w:rPr>
        <w:t>).</w:t>
      </w:r>
    </w:p>
    <w:p w:rsidR="00E204A2" w:rsidRPr="00EF2BFF" w:rsidRDefault="00E204A2" w:rsidP="002551AF">
      <w:pPr>
        <w:pStyle w:val="NormalWeb"/>
        <w:numPr>
          <w:ilvl w:val="0"/>
          <w:numId w:val="20"/>
        </w:numPr>
        <w:shd w:val="clear" w:color="auto" w:fill="FFFFFF"/>
        <w:spacing w:before="0" w:beforeAutospacing="0" w:after="195" w:afterAutospacing="0" w:line="276" w:lineRule="auto"/>
        <w:jc w:val="both"/>
        <w:rPr>
          <w:bCs/>
          <w:color w:val="000000" w:themeColor="text1"/>
          <w:sz w:val="26"/>
        </w:rPr>
      </w:pPr>
      <w:proofErr w:type="spellStart"/>
      <w:r w:rsidRPr="00EF2BFF">
        <w:rPr>
          <w:bCs/>
          <w:color w:val="000000" w:themeColor="text1"/>
          <w:sz w:val="26"/>
        </w:rPr>
        <w:t>Dạy</w:t>
      </w:r>
      <w:proofErr w:type="spellEnd"/>
      <w:r w:rsidRPr="00EF2BFF">
        <w:rPr>
          <w:bCs/>
          <w:color w:val="000000" w:themeColor="text1"/>
          <w:sz w:val="26"/>
        </w:rPr>
        <w:t xml:space="preserve"> </w:t>
      </w:r>
      <w:proofErr w:type="spellStart"/>
      <w:r w:rsidRPr="00EF2BFF">
        <w:rPr>
          <w:bCs/>
          <w:color w:val="000000" w:themeColor="text1"/>
          <w:sz w:val="26"/>
        </w:rPr>
        <w:t>một</w:t>
      </w:r>
      <w:proofErr w:type="spellEnd"/>
      <w:r w:rsidRPr="00EF2BFF">
        <w:rPr>
          <w:bCs/>
          <w:color w:val="000000" w:themeColor="text1"/>
          <w:sz w:val="26"/>
        </w:rPr>
        <w:t xml:space="preserve"> </w:t>
      </w:r>
      <w:proofErr w:type="spellStart"/>
      <w:r w:rsidRPr="00EF2BFF">
        <w:rPr>
          <w:bCs/>
          <w:color w:val="000000" w:themeColor="text1"/>
          <w:sz w:val="26"/>
        </w:rPr>
        <w:t>số</w:t>
      </w:r>
      <w:proofErr w:type="spellEnd"/>
      <w:r w:rsidRPr="00EF2BFF">
        <w:rPr>
          <w:bCs/>
          <w:color w:val="000000" w:themeColor="text1"/>
          <w:sz w:val="26"/>
        </w:rPr>
        <w:t xml:space="preserve"> </w:t>
      </w:r>
      <w:proofErr w:type="spellStart"/>
      <w:r w:rsidRPr="00EF2BFF">
        <w:rPr>
          <w:bCs/>
          <w:color w:val="000000" w:themeColor="text1"/>
          <w:sz w:val="26"/>
        </w:rPr>
        <w:t>kĩ</w:t>
      </w:r>
      <w:proofErr w:type="spellEnd"/>
      <w:r w:rsidRPr="00EF2BFF">
        <w:rPr>
          <w:bCs/>
          <w:color w:val="000000" w:themeColor="text1"/>
          <w:sz w:val="26"/>
        </w:rPr>
        <w:t xml:space="preserve"> </w:t>
      </w:r>
      <w:proofErr w:type="spellStart"/>
      <w:r w:rsidRPr="00EF2BFF">
        <w:rPr>
          <w:bCs/>
          <w:color w:val="000000" w:themeColor="text1"/>
          <w:sz w:val="26"/>
        </w:rPr>
        <w:t>năng</w:t>
      </w:r>
      <w:proofErr w:type="spellEnd"/>
      <w:r w:rsidRPr="00EF2BFF">
        <w:rPr>
          <w:bCs/>
          <w:color w:val="000000" w:themeColor="text1"/>
          <w:sz w:val="26"/>
        </w:rPr>
        <w:t xml:space="preserve"> </w:t>
      </w:r>
      <w:proofErr w:type="spellStart"/>
      <w:r w:rsidRPr="00EF2BFF">
        <w:rPr>
          <w:bCs/>
          <w:color w:val="000000" w:themeColor="text1"/>
          <w:sz w:val="26"/>
        </w:rPr>
        <w:t>sống</w:t>
      </w:r>
      <w:proofErr w:type="spellEnd"/>
      <w:r w:rsidRPr="00EF2BFF">
        <w:rPr>
          <w:bCs/>
          <w:color w:val="000000" w:themeColor="text1"/>
          <w:sz w:val="26"/>
        </w:rPr>
        <w:t xml:space="preserve">; </w:t>
      </w:r>
    </w:p>
    <w:p w:rsidR="00E204A2" w:rsidRPr="00EF2BFF" w:rsidRDefault="00E204A2" w:rsidP="002551AF">
      <w:pPr>
        <w:pStyle w:val="NormalWeb"/>
        <w:numPr>
          <w:ilvl w:val="0"/>
          <w:numId w:val="20"/>
        </w:numPr>
        <w:shd w:val="clear" w:color="auto" w:fill="FFFFFF"/>
        <w:spacing w:before="0" w:beforeAutospacing="0" w:after="195" w:afterAutospacing="0" w:line="276" w:lineRule="auto"/>
        <w:jc w:val="both"/>
        <w:rPr>
          <w:bCs/>
          <w:color w:val="000000" w:themeColor="text1"/>
          <w:sz w:val="26"/>
        </w:rPr>
      </w:pPr>
      <w:r w:rsidRPr="00EF2BFF">
        <w:rPr>
          <w:bCs/>
          <w:color w:val="000000" w:themeColor="text1"/>
          <w:sz w:val="26"/>
        </w:rPr>
        <w:t xml:space="preserve">Chia </w:t>
      </w:r>
      <w:proofErr w:type="spellStart"/>
      <w:r w:rsidRPr="00EF2BFF">
        <w:rPr>
          <w:bCs/>
          <w:color w:val="000000" w:themeColor="text1"/>
          <w:sz w:val="26"/>
        </w:rPr>
        <w:t>sẻ</w:t>
      </w:r>
      <w:proofErr w:type="spellEnd"/>
      <w:r w:rsidRPr="00EF2BFF">
        <w:rPr>
          <w:bCs/>
          <w:color w:val="000000" w:themeColor="text1"/>
          <w:sz w:val="26"/>
        </w:rPr>
        <w:t xml:space="preserve"> </w:t>
      </w:r>
      <w:proofErr w:type="spellStart"/>
      <w:r w:rsidRPr="00EF2BFF">
        <w:rPr>
          <w:bCs/>
          <w:color w:val="000000" w:themeColor="text1"/>
          <w:sz w:val="26"/>
        </w:rPr>
        <w:t>kinh</w:t>
      </w:r>
      <w:proofErr w:type="spellEnd"/>
      <w:r w:rsidRPr="00EF2BFF">
        <w:rPr>
          <w:bCs/>
          <w:color w:val="000000" w:themeColor="text1"/>
          <w:sz w:val="26"/>
        </w:rPr>
        <w:t xml:space="preserve"> </w:t>
      </w:r>
      <w:proofErr w:type="spellStart"/>
      <w:r w:rsidRPr="00EF2BFF">
        <w:rPr>
          <w:bCs/>
          <w:color w:val="000000" w:themeColor="text1"/>
          <w:sz w:val="26"/>
        </w:rPr>
        <w:t>nghiệm</w:t>
      </w:r>
      <w:proofErr w:type="spellEnd"/>
      <w:r w:rsidRPr="00EF2BFF">
        <w:rPr>
          <w:bCs/>
          <w:color w:val="000000" w:themeColor="text1"/>
          <w:sz w:val="26"/>
        </w:rPr>
        <w:t xml:space="preserve"> </w:t>
      </w:r>
      <w:proofErr w:type="spellStart"/>
      <w:r w:rsidRPr="00EF2BFF">
        <w:rPr>
          <w:bCs/>
          <w:color w:val="000000" w:themeColor="text1"/>
          <w:sz w:val="26"/>
        </w:rPr>
        <w:t>để</w:t>
      </w:r>
      <w:proofErr w:type="spellEnd"/>
      <w:r w:rsidRPr="00EF2BFF">
        <w:rPr>
          <w:bCs/>
          <w:color w:val="000000" w:themeColor="text1"/>
          <w:sz w:val="26"/>
        </w:rPr>
        <w:t xml:space="preserve"> </w:t>
      </w:r>
      <w:proofErr w:type="spellStart"/>
      <w:r w:rsidRPr="00EF2BFF">
        <w:rPr>
          <w:bCs/>
          <w:color w:val="000000" w:themeColor="text1"/>
          <w:sz w:val="26"/>
        </w:rPr>
        <w:t>giúp</w:t>
      </w:r>
      <w:proofErr w:type="spellEnd"/>
      <w:r w:rsidRPr="00EF2BFF">
        <w:rPr>
          <w:bCs/>
          <w:color w:val="000000" w:themeColor="text1"/>
          <w:sz w:val="26"/>
        </w:rPr>
        <w:t xml:space="preserve"> </w:t>
      </w:r>
      <w:proofErr w:type="spellStart"/>
      <w:r w:rsidRPr="00EF2BFF">
        <w:rPr>
          <w:bCs/>
          <w:color w:val="000000" w:themeColor="text1"/>
          <w:sz w:val="26"/>
        </w:rPr>
        <w:t>các</w:t>
      </w:r>
      <w:proofErr w:type="spellEnd"/>
      <w:r w:rsidRPr="00EF2BFF">
        <w:rPr>
          <w:bCs/>
          <w:color w:val="000000" w:themeColor="text1"/>
          <w:sz w:val="26"/>
        </w:rPr>
        <w:t xml:space="preserve"> </w:t>
      </w:r>
      <w:proofErr w:type="spellStart"/>
      <w:r w:rsidRPr="00EF2BFF">
        <w:rPr>
          <w:bCs/>
          <w:color w:val="000000" w:themeColor="text1"/>
          <w:sz w:val="26"/>
        </w:rPr>
        <w:t>em</w:t>
      </w:r>
      <w:proofErr w:type="spellEnd"/>
      <w:r w:rsidRPr="00EF2BFF">
        <w:rPr>
          <w:bCs/>
          <w:color w:val="000000" w:themeColor="text1"/>
          <w:sz w:val="26"/>
        </w:rPr>
        <w:t xml:space="preserve"> </w:t>
      </w:r>
      <w:proofErr w:type="spellStart"/>
      <w:r w:rsidRPr="00EF2BFF">
        <w:rPr>
          <w:bCs/>
          <w:color w:val="000000" w:themeColor="text1"/>
          <w:sz w:val="26"/>
        </w:rPr>
        <w:t>định</w:t>
      </w:r>
      <w:proofErr w:type="spellEnd"/>
      <w:r w:rsidRPr="00EF2BFF">
        <w:rPr>
          <w:bCs/>
          <w:color w:val="000000" w:themeColor="text1"/>
          <w:sz w:val="26"/>
        </w:rPr>
        <w:t xml:space="preserve"> </w:t>
      </w:r>
      <w:proofErr w:type="spellStart"/>
      <w:r w:rsidRPr="00EF2BFF">
        <w:rPr>
          <w:bCs/>
          <w:color w:val="000000" w:themeColor="text1"/>
          <w:sz w:val="26"/>
        </w:rPr>
        <w:t>hướng</w:t>
      </w:r>
      <w:proofErr w:type="spellEnd"/>
      <w:r w:rsidRPr="00EF2BFF">
        <w:rPr>
          <w:bCs/>
          <w:color w:val="000000" w:themeColor="text1"/>
          <w:sz w:val="26"/>
        </w:rPr>
        <w:t xml:space="preserve"> </w:t>
      </w:r>
      <w:proofErr w:type="spellStart"/>
      <w:r w:rsidRPr="00EF2BFF">
        <w:rPr>
          <w:bCs/>
          <w:color w:val="000000" w:themeColor="text1"/>
          <w:sz w:val="26"/>
        </w:rPr>
        <w:t>cho</w:t>
      </w:r>
      <w:proofErr w:type="spellEnd"/>
      <w:r w:rsidRPr="00EF2BFF">
        <w:rPr>
          <w:bCs/>
          <w:color w:val="000000" w:themeColor="text1"/>
          <w:sz w:val="26"/>
        </w:rPr>
        <w:t xml:space="preserve"> </w:t>
      </w:r>
      <w:proofErr w:type="spellStart"/>
      <w:r w:rsidRPr="00EF2BFF">
        <w:rPr>
          <w:bCs/>
          <w:color w:val="000000" w:themeColor="text1"/>
          <w:sz w:val="26"/>
        </w:rPr>
        <w:t>nghề</w:t>
      </w:r>
      <w:proofErr w:type="spellEnd"/>
      <w:r w:rsidRPr="00EF2BFF">
        <w:rPr>
          <w:bCs/>
          <w:color w:val="000000" w:themeColor="text1"/>
          <w:sz w:val="26"/>
        </w:rPr>
        <w:t xml:space="preserve"> </w:t>
      </w:r>
      <w:proofErr w:type="spellStart"/>
      <w:r w:rsidRPr="00EF2BFF">
        <w:rPr>
          <w:bCs/>
          <w:color w:val="000000" w:themeColor="text1"/>
          <w:sz w:val="26"/>
        </w:rPr>
        <w:t>nghiệp</w:t>
      </w:r>
      <w:proofErr w:type="spellEnd"/>
      <w:r w:rsidRPr="00EF2BFF">
        <w:rPr>
          <w:bCs/>
          <w:color w:val="000000" w:themeColor="text1"/>
          <w:sz w:val="26"/>
        </w:rPr>
        <w:t xml:space="preserve"> </w:t>
      </w:r>
      <w:proofErr w:type="spellStart"/>
      <w:r w:rsidRPr="00EF2BFF">
        <w:rPr>
          <w:bCs/>
          <w:color w:val="000000" w:themeColor="text1"/>
          <w:sz w:val="26"/>
        </w:rPr>
        <w:t>tương</w:t>
      </w:r>
      <w:proofErr w:type="spellEnd"/>
      <w:r w:rsidRPr="00EF2BFF">
        <w:rPr>
          <w:bCs/>
          <w:color w:val="000000" w:themeColor="text1"/>
          <w:sz w:val="26"/>
        </w:rPr>
        <w:t xml:space="preserve"> </w:t>
      </w:r>
      <w:proofErr w:type="spellStart"/>
      <w:r w:rsidRPr="00EF2BFF">
        <w:rPr>
          <w:bCs/>
          <w:color w:val="000000" w:themeColor="text1"/>
          <w:sz w:val="26"/>
        </w:rPr>
        <w:t>lai</w:t>
      </w:r>
      <w:proofErr w:type="spellEnd"/>
      <w:r w:rsidRPr="00EF2BFF">
        <w:rPr>
          <w:bCs/>
          <w:color w:val="000000" w:themeColor="text1"/>
          <w:sz w:val="26"/>
        </w:rPr>
        <w:t xml:space="preserve"> (</w:t>
      </w:r>
      <w:proofErr w:type="spellStart"/>
      <w:r w:rsidRPr="00EF2BFF">
        <w:rPr>
          <w:bCs/>
          <w:color w:val="000000" w:themeColor="text1"/>
          <w:sz w:val="26"/>
        </w:rPr>
        <w:t>trọng</w:t>
      </w:r>
      <w:proofErr w:type="spellEnd"/>
      <w:r w:rsidRPr="00EF2BFF">
        <w:rPr>
          <w:bCs/>
          <w:color w:val="000000" w:themeColor="text1"/>
          <w:sz w:val="26"/>
        </w:rPr>
        <w:t xml:space="preserve"> </w:t>
      </w:r>
      <w:proofErr w:type="spellStart"/>
      <w:r w:rsidRPr="00EF2BFF">
        <w:rPr>
          <w:bCs/>
          <w:color w:val="000000" w:themeColor="text1"/>
          <w:sz w:val="26"/>
        </w:rPr>
        <w:t>tâm</w:t>
      </w:r>
      <w:proofErr w:type="spellEnd"/>
      <w:r w:rsidRPr="00EF2BFF">
        <w:rPr>
          <w:bCs/>
          <w:color w:val="000000" w:themeColor="text1"/>
          <w:sz w:val="26"/>
        </w:rPr>
        <w:t xml:space="preserve"> </w:t>
      </w:r>
      <w:proofErr w:type="spellStart"/>
      <w:r w:rsidRPr="00EF2BFF">
        <w:rPr>
          <w:bCs/>
          <w:color w:val="000000" w:themeColor="text1"/>
          <w:sz w:val="26"/>
        </w:rPr>
        <w:t>là</w:t>
      </w:r>
      <w:proofErr w:type="spellEnd"/>
      <w:r w:rsidRPr="00EF2BFF">
        <w:rPr>
          <w:bCs/>
          <w:color w:val="000000" w:themeColor="text1"/>
          <w:sz w:val="26"/>
        </w:rPr>
        <w:t xml:space="preserve"> </w:t>
      </w:r>
      <w:proofErr w:type="spellStart"/>
      <w:r w:rsidRPr="00EF2BFF">
        <w:rPr>
          <w:bCs/>
          <w:color w:val="000000" w:themeColor="text1"/>
          <w:sz w:val="26"/>
        </w:rPr>
        <w:t>học</w:t>
      </w:r>
      <w:proofErr w:type="spellEnd"/>
      <w:r w:rsidRPr="00EF2BFF">
        <w:rPr>
          <w:bCs/>
          <w:color w:val="000000" w:themeColor="text1"/>
          <w:sz w:val="26"/>
        </w:rPr>
        <w:t xml:space="preserve"> </w:t>
      </w:r>
      <w:proofErr w:type="spellStart"/>
      <w:r w:rsidRPr="00EF2BFF">
        <w:rPr>
          <w:bCs/>
          <w:color w:val="000000" w:themeColor="text1"/>
          <w:sz w:val="26"/>
        </w:rPr>
        <w:t>sinh</w:t>
      </w:r>
      <w:proofErr w:type="spellEnd"/>
      <w:r w:rsidRPr="00EF2BFF">
        <w:rPr>
          <w:bCs/>
          <w:color w:val="000000" w:themeColor="text1"/>
          <w:sz w:val="26"/>
        </w:rPr>
        <w:t xml:space="preserve"> </w:t>
      </w:r>
      <w:proofErr w:type="spellStart"/>
      <w:r w:rsidRPr="00EF2BFF">
        <w:rPr>
          <w:bCs/>
          <w:color w:val="000000" w:themeColor="text1"/>
          <w:sz w:val="26"/>
        </w:rPr>
        <w:t>cấp</w:t>
      </w:r>
      <w:proofErr w:type="spellEnd"/>
      <w:r w:rsidRPr="00EF2BFF">
        <w:rPr>
          <w:bCs/>
          <w:color w:val="000000" w:themeColor="text1"/>
          <w:sz w:val="26"/>
        </w:rPr>
        <w:t xml:space="preserve"> 3);</w:t>
      </w:r>
    </w:p>
    <w:p w:rsidR="00E204A2" w:rsidRPr="00C23229" w:rsidRDefault="00E204A2" w:rsidP="002551AF">
      <w:pPr>
        <w:pStyle w:val="NormalWeb"/>
        <w:numPr>
          <w:ilvl w:val="0"/>
          <w:numId w:val="20"/>
        </w:numPr>
        <w:shd w:val="clear" w:color="auto" w:fill="FFFFFF"/>
        <w:spacing w:before="0" w:beforeAutospacing="0" w:after="195" w:afterAutospacing="0" w:line="276" w:lineRule="auto"/>
        <w:jc w:val="both"/>
        <w:rPr>
          <w:bCs/>
          <w:color w:val="000000" w:themeColor="text1"/>
          <w:sz w:val="26"/>
        </w:rPr>
      </w:pPr>
      <w:proofErr w:type="spellStart"/>
      <w:r w:rsidRPr="00C23229">
        <w:rPr>
          <w:bCs/>
          <w:color w:val="000000" w:themeColor="text1"/>
          <w:sz w:val="26"/>
        </w:rPr>
        <w:t>Tổ</w:t>
      </w:r>
      <w:proofErr w:type="spellEnd"/>
      <w:r w:rsidRPr="00C23229">
        <w:rPr>
          <w:bCs/>
          <w:color w:val="000000" w:themeColor="text1"/>
          <w:sz w:val="26"/>
        </w:rPr>
        <w:t xml:space="preserve"> </w:t>
      </w:r>
      <w:proofErr w:type="spellStart"/>
      <w:r w:rsidRPr="00C23229">
        <w:rPr>
          <w:bCs/>
          <w:color w:val="000000" w:themeColor="text1"/>
          <w:sz w:val="26"/>
        </w:rPr>
        <w:t>chức</w:t>
      </w:r>
      <w:proofErr w:type="spellEnd"/>
      <w:r w:rsidRPr="00C23229">
        <w:rPr>
          <w:bCs/>
          <w:color w:val="000000" w:themeColor="text1"/>
          <w:sz w:val="26"/>
        </w:rPr>
        <w:t xml:space="preserve"> </w:t>
      </w:r>
      <w:proofErr w:type="spellStart"/>
      <w:r w:rsidRPr="00C23229">
        <w:rPr>
          <w:bCs/>
          <w:color w:val="000000" w:themeColor="text1"/>
          <w:sz w:val="26"/>
        </w:rPr>
        <w:t>gian</w:t>
      </w:r>
      <w:proofErr w:type="spellEnd"/>
      <w:r w:rsidRPr="00C23229">
        <w:rPr>
          <w:bCs/>
          <w:color w:val="000000" w:themeColor="text1"/>
          <w:sz w:val="26"/>
        </w:rPr>
        <w:t xml:space="preserve"> </w:t>
      </w:r>
      <w:proofErr w:type="spellStart"/>
      <w:r w:rsidRPr="00C23229">
        <w:rPr>
          <w:bCs/>
          <w:color w:val="000000" w:themeColor="text1"/>
          <w:sz w:val="26"/>
        </w:rPr>
        <w:t>hàng</w:t>
      </w:r>
      <w:proofErr w:type="spellEnd"/>
      <w:r w:rsidRPr="00C23229">
        <w:rPr>
          <w:bCs/>
          <w:color w:val="000000" w:themeColor="text1"/>
          <w:sz w:val="26"/>
        </w:rPr>
        <w:t xml:space="preserve"> </w:t>
      </w:r>
      <w:proofErr w:type="spellStart"/>
      <w:r w:rsidRPr="00C23229">
        <w:rPr>
          <w:bCs/>
          <w:color w:val="000000" w:themeColor="text1"/>
          <w:sz w:val="26"/>
        </w:rPr>
        <w:t>trò</w:t>
      </w:r>
      <w:proofErr w:type="spellEnd"/>
      <w:r w:rsidRPr="00C23229">
        <w:rPr>
          <w:bCs/>
          <w:color w:val="000000" w:themeColor="text1"/>
          <w:sz w:val="26"/>
        </w:rPr>
        <w:t xml:space="preserve"> </w:t>
      </w:r>
      <w:proofErr w:type="spellStart"/>
      <w:r w:rsidRPr="00C23229">
        <w:rPr>
          <w:bCs/>
          <w:color w:val="000000" w:themeColor="text1"/>
          <w:sz w:val="26"/>
        </w:rPr>
        <w:t>chơi</w:t>
      </w:r>
      <w:proofErr w:type="spellEnd"/>
      <w:r w:rsidRPr="00C23229">
        <w:rPr>
          <w:bCs/>
          <w:color w:val="000000" w:themeColor="text1"/>
          <w:sz w:val="26"/>
        </w:rPr>
        <w:t xml:space="preserve"> </w:t>
      </w:r>
      <w:proofErr w:type="spellStart"/>
      <w:r w:rsidRPr="00C23229">
        <w:rPr>
          <w:bCs/>
          <w:color w:val="000000" w:themeColor="text1"/>
          <w:sz w:val="26"/>
        </w:rPr>
        <w:t>thiếu</w:t>
      </w:r>
      <w:proofErr w:type="spellEnd"/>
      <w:r w:rsidRPr="00C23229">
        <w:rPr>
          <w:bCs/>
          <w:color w:val="000000" w:themeColor="text1"/>
          <w:sz w:val="26"/>
        </w:rPr>
        <w:t xml:space="preserve"> </w:t>
      </w:r>
      <w:proofErr w:type="spellStart"/>
      <w:r w:rsidRPr="00C23229">
        <w:rPr>
          <w:bCs/>
          <w:color w:val="000000" w:themeColor="text1"/>
          <w:sz w:val="26"/>
        </w:rPr>
        <w:t>nhi</w:t>
      </w:r>
      <w:proofErr w:type="spellEnd"/>
      <w:r w:rsidRPr="00C23229">
        <w:rPr>
          <w:bCs/>
          <w:color w:val="000000" w:themeColor="text1"/>
          <w:sz w:val="26"/>
        </w:rPr>
        <w:t>;</w:t>
      </w:r>
    </w:p>
    <w:p w:rsidR="00E204A2" w:rsidRPr="00C23229" w:rsidRDefault="00E204A2" w:rsidP="002551AF">
      <w:pPr>
        <w:pStyle w:val="NormalWeb"/>
        <w:numPr>
          <w:ilvl w:val="0"/>
          <w:numId w:val="20"/>
        </w:numPr>
        <w:shd w:val="clear" w:color="auto" w:fill="FFFFFF"/>
        <w:spacing w:before="0" w:beforeAutospacing="0" w:after="195" w:afterAutospacing="0" w:line="276" w:lineRule="auto"/>
        <w:jc w:val="both"/>
        <w:rPr>
          <w:bCs/>
          <w:color w:val="000000" w:themeColor="text1"/>
          <w:sz w:val="26"/>
        </w:rPr>
      </w:pPr>
      <w:proofErr w:type="spellStart"/>
      <w:r w:rsidRPr="00C23229">
        <w:rPr>
          <w:bCs/>
          <w:color w:val="000000" w:themeColor="text1"/>
          <w:sz w:val="26"/>
        </w:rPr>
        <w:t>Văn</w:t>
      </w:r>
      <w:proofErr w:type="spellEnd"/>
      <w:r w:rsidRPr="00C23229">
        <w:rPr>
          <w:bCs/>
          <w:color w:val="000000" w:themeColor="text1"/>
          <w:sz w:val="26"/>
        </w:rPr>
        <w:t xml:space="preserve"> </w:t>
      </w:r>
      <w:proofErr w:type="spellStart"/>
      <w:r w:rsidRPr="00C23229">
        <w:rPr>
          <w:bCs/>
          <w:color w:val="000000" w:themeColor="text1"/>
          <w:sz w:val="26"/>
        </w:rPr>
        <w:t>nghệ</w:t>
      </w:r>
      <w:proofErr w:type="spellEnd"/>
      <w:r w:rsidRPr="00C23229">
        <w:rPr>
          <w:bCs/>
          <w:color w:val="000000" w:themeColor="text1"/>
          <w:sz w:val="26"/>
        </w:rPr>
        <w:t xml:space="preserve"> </w:t>
      </w:r>
      <w:proofErr w:type="spellStart"/>
      <w:r w:rsidRPr="00C23229">
        <w:rPr>
          <w:bCs/>
          <w:color w:val="000000" w:themeColor="text1"/>
          <w:sz w:val="26"/>
        </w:rPr>
        <w:t>thiếu</w:t>
      </w:r>
      <w:proofErr w:type="spellEnd"/>
      <w:r w:rsidRPr="00C23229">
        <w:rPr>
          <w:bCs/>
          <w:color w:val="000000" w:themeColor="text1"/>
          <w:sz w:val="26"/>
        </w:rPr>
        <w:t xml:space="preserve"> </w:t>
      </w:r>
      <w:proofErr w:type="spellStart"/>
      <w:proofErr w:type="gramStart"/>
      <w:r w:rsidRPr="00C23229">
        <w:rPr>
          <w:bCs/>
          <w:color w:val="000000" w:themeColor="text1"/>
          <w:sz w:val="26"/>
        </w:rPr>
        <w:t>nhi</w:t>
      </w:r>
      <w:proofErr w:type="spellEnd"/>
      <w:proofErr w:type="gramEnd"/>
      <w:r w:rsidRPr="00C23229">
        <w:rPr>
          <w:bCs/>
          <w:color w:val="000000" w:themeColor="text1"/>
          <w:sz w:val="26"/>
        </w:rPr>
        <w:t>.</w:t>
      </w:r>
    </w:p>
    <w:p w:rsidR="00E204A2" w:rsidRPr="00C23229" w:rsidRDefault="00E204A2" w:rsidP="002551AF">
      <w:pPr>
        <w:pStyle w:val="NormalWeb"/>
        <w:numPr>
          <w:ilvl w:val="0"/>
          <w:numId w:val="19"/>
        </w:numPr>
        <w:shd w:val="clear" w:color="auto" w:fill="FFFFFF"/>
        <w:spacing w:before="0" w:beforeAutospacing="0" w:after="195" w:afterAutospacing="0" w:line="276" w:lineRule="auto"/>
        <w:jc w:val="both"/>
        <w:rPr>
          <w:color w:val="000000" w:themeColor="text1"/>
          <w:sz w:val="26"/>
        </w:rPr>
      </w:pPr>
      <w:proofErr w:type="spellStart"/>
      <w:r w:rsidRPr="00C23229">
        <w:rPr>
          <w:color w:val="000000" w:themeColor="text1"/>
          <w:sz w:val="26"/>
        </w:rPr>
        <w:t>Tổ</w:t>
      </w:r>
      <w:proofErr w:type="spellEnd"/>
      <w:r w:rsidRPr="00C23229">
        <w:rPr>
          <w:color w:val="000000" w:themeColor="text1"/>
          <w:sz w:val="26"/>
        </w:rPr>
        <w:t xml:space="preserve"> </w:t>
      </w:r>
      <w:proofErr w:type="spellStart"/>
      <w:r w:rsidRPr="00C23229">
        <w:rPr>
          <w:color w:val="000000" w:themeColor="text1"/>
          <w:sz w:val="26"/>
        </w:rPr>
        <w:t>chức</w:t>
      </w:r>
      <w:proofErr w:type="spellEnd"/>
      <w:r w:rsidRPr="00C23229">
        <w:rPr>
          <w:color w:val="000000" w:themeColor="text1"/>
          <w:sz w:val="26"/>
        </w:rPr>
        <w:t xml:space="preserve"> </w:t>
      </w:r>
      <w:proofErr w:type="spellStart"/>
      <w:r w:rsidRPr="00C23229">
        <w:rPr>
          <w:color w:val="000000" w:themeColor="text1"/>
          <w:sz w:val="26"/>
        </w:rPr>
        <w:t>các</w:t>
      </w:r>
      <w:proofErr w:type="spellEnd"/>
      <w:r w:rsidRPr="00C23229">
        <w:rPr>
          <w:color w:val="000000" w:themeColor="text1"/>
          <w:sz w:val="26"/>
        </w:rPr>
        <w:t xml:space="preserve"> </w:t>
      </w:r>
      <w:proofErr w:type="spellStart"/>
      <w:r w:rsidRPr="00C23229">
        <w:rPr>
          <w:color w:val="000000" w:themeColor="text1"/>
          <w:sz w:val="26"/>
        </w:rPr>
        <w:t>hoạt</w:t>
      </w:r>
      <w:proofErr w:type="spellEnd"/>
      <w:r w:rsidRPr="00C23229">
        <w:rPr>
          <w:color w:val="000000" w:themeColor="text1"/>
          <w:sz w:val="26"/>
        </w:rPr>
        <w:t xml:space="preserve"> </w:t>
      </w:r>
      <w:proofErr w:type="spellStart"/>
      <w:r w:rsidRPr="00C23229">
        <w:rPr>
          <w:color w:val="000000" w:themeColor="text1"/>
          <w:sz w:val="26"/>
        </w:rPr>
        <w:t>động</w:t>
      </w:r>
      <w:proofErr w:type="spellEnd"/>
      <w:r w:rsidRPr="00C23229">
        <w:rPr>
          <w:color w:val="000000" w:themeColor="text1"/>
          <w:sz w:val="26"/>
        </w:rPr>
        <w:t xml:space="preserve"> </w:t>
      </w:r>
      <w:proofErr w:type="spellStart"/>
      <w:r w:rsidRPr="00C23229">
        <w:rPr>
          <w:color w:val="000000" w:themeColor="text1"/>
          <w:sz w:val="26"/>
        </w:rPr>
        <w:t>giao</w:t>
      </w:r>
      <w:proofErr w:type="spellEnd"/>
      <w:r w:rsidRPr="00C23229">
        <w:rPr>
          <w:color w:val="000000" w:themeColor="text1"/>
          <w:sz w:val="26"/>
        </w:rPr>
        <w:t xml:space="preserve"> </w:t>
      </w:r>
      <w:proofErr w:type="spellStart"/>
      <w:r w:rsidRPr="00C23229">
        <w:rPr>
          <w:color w:val="000000" w:themeColor="text1"/>
          <w:sz w:val="26"/>
        </w:rPr>
        <w:t>lưu</w:t>
      </w:r>
      <w:proofErr w:type="spellEnd"/>
      <w:r w:rsidRPr="00C23229">
        <w:rPr>
          <w:color w:val="000000" w:themeColor="text1"/>
          <w:sz w:val="26"/>
        </w:rPr>
        <w:t xml:space="preserve">, </w:t>
      </w:r>
      <w:proofErr w:type="spellStart"/>
      <w:r w:rsidRPr="00C23229">
        <w:rPr>
          <w:color w:val="000000" w:themeColor="text1"/>
          <w:sz w:val="26"/>
        </w:rPr>
        <w:t>giải</w:t>
      </w:r>
      <w:proofErr w:type="spellEnd"/>
      <w:r w:rsidRPr="00C23229">
        <w:rPr>
          <w:color w:val="000000" w:themeColor="text1"/>
          <w:sz w:val="26"/>
        </w:rPr>
        <w:t xml:space="preserve"> </w:t>
      </w:r>
      <w:proofErr w:type="spellStart"/>
      <w:r w:rsidRPr="00C23229">
        <w:rPr>
          <w:color w:val="000000" w:themeColor="text1"/>
          <w:sz w:val="26"/>
        </w:rPr>
        <w:t>trí</w:t>
      </w:r>
      <w:proofErr w:type="spellEnd"/>
      <w:r w:rsidRPr="00C23229">
        <w:rPr>
          <w:color w:val="000000" w:themeColor="text1"/>
          <w:sz w:val="26"/>
        </w:rPr>
        <w:t xml:space="preserve"> </w:t>
      </w:r>
      <w:proofErr w:type="spellStart"/>
      <w:r w:rsidRPr="00C23229">
        <w:rPr>
          <w:color w:val="000000" w:themeColor="text1"/>
          <w:sz w:val="26"/>
        </w:rPr>
        <w:t>nâng</w:t>
      </w:r>
      <w:proofErr w:type="spellEnd"/>
      <w:r w:rsidRPr="00C23229">
        <w:rPr>
          <w:color w:val="000000" w:themeColor="text1"/>
          <w:sz w:val="26"/>
        </w:rPr>
        <w:t xml:space="preserve"> </w:t>
      </w:r>
      <w:proofErr w:type="spellStart"/>
      <w:r w:rsidRPr="00C23229">
        <w:rPr>
          <w:color w:val="000000" w:themeColor="text1"/>
          <w:sz w:val="26"/>
        </w:rPr>
        <w:t>cao</w:t>
      </w:r>
      <w:proofErr w:type="spellEnd"/>
      <w:r w:rsidRPr="00C23229">
        <w:rPr>
          <w:color w:val="000000" w:themeColor="text1"/>
          <w:sz w:val="26"/>
        </w:rPr>
        <w:t xml:space="preserve"> </w:t>
      </w:r>
      <w:proofErr w:type="spellStart"/>
      <w:r w:rsidRPr="00C23229">
        <w:rPr>
          <w:color w:val="000000" w:themeColor="text1"/>
          <w:sz w:val="26"/>
        </w:rPr>
        <w:t>đời</w:t>
      </w:r>
      <w:proofErr w:type="spellEnd"/>
      <w:r w:rsidRPr="00C23229">
        <w:rPr>
          <w:color w:val="000000" w:themeColor="text1"/>
          <w:sz w:val="26"/>
        </w:rPr>
        <w:t xml:space="preserve"> </w:t>
      </w:r>
      <w:proofErr w:type="spellStart"/>
      <w:r w:rsidRPr="00C23229">
        <w:rPr>
          <w:color w:val="000000" w:themeColor="text1"/>
          <w:sz w:val="26"/>
        </w:rPr>
        <w:t>sống</w:t>
      </w:r>
      <w:proofErr w:type="spellEnd"/>
      <w:r w:rsidRPr="00C23229">
        <w:rPr>
          <w:color w:val="000000" w:themeColor="text1"/>
          <w:sz w:val="26"/>
        </w:rPr>
        <w:t xml:space="preserve"> </w:t>
      </w:r>
      <w:proofErr w:type="spellStart"/>
      <w:r w:rsidRPr="00C23229">
        <w:rPr>
          <w:color w:val="000000" w:themeColor="text1"/>
          <w:sz w:val="26"/>
        </w:rPr>
        <w:t>tinh</w:t>
      </w:r>
      <w:proofErr w:type="spellEnd"/>
      <w:r w:rsidRPr="00C23229">
        <w:rPr>
          <w:color w:val="000000" w:themeColor="text1"/>
          <w:sz w:val="26"/>
        </w:rPr>
        <w:t xml:space="preserve"> </w:t>
      </w:r>
      <w:proofErr w:type="spellStart"/>
      <w:r w:rsidRPr="00C23229">
        <w:rPr>
          <w:color w:val="000000" w:themeColor="text1"/>
          <w:sz w:val="26"/>
        </w:rPr>
        <w:t>thần</w:t>
      </w:r>
      <w:proofErr w:type="spellEnd"/>
      <w:r w:rsidRPr="00C23229">
        <w:rPr>
          <w:color w:val="000000" w:themeColor="text1"/>
          <w:sz w:val="26"/>
        </w:rPr>
        <w:t xml:space="preserve"> </w:t>
      </w:r>
      <w:proofErr w:type="spellStart"/>
      <w:r w:rsidRPr="00C23229">
        <w:rPr>
          <w:color w:val="000000" w:themeColor="text1"/>
          <w:sz w:val="26"/>
        </w:rPr>
        <w:t>cho</w:t>
      </w:r>
      <w:proofErr w:type="spellEnd"/>
      <w:r w:rsidRPr="00C23229">
        <w:rPr>
          <w:color w:val="000000" w:themeColor="text1"/>
          <w:sz w:val="26"/>
        </w:rPr>
        <w:t xml:space="preserve"> </w:t>
      </w:r>
      <w:proofErr w:type="spellStart"/>
      <w:r w:rsidRPr="00C23229">
        <w:rPr>
          <w:color w:val="000000" w:themeColor="text1"/>
          <w:sz w:val="26"/>
        </w:rPr>
        <w:t>thanh</w:t>
      </w:r>
      <w:proofErr w:type="spellEnd"/>
      <w:r w:rsidRPr="00C23229">
        <w:rPr>
          <w:color w:val="000000" w:themeColor="text1"/>
          <w:sz w:val="26"/>
        </w:rPr>
        <w:t xml:space="preserve"> </w:t>
      </w:r>
      <w:proofErr w:type="spellStart"/>
      <w:r w:rsidRPr="00C23229">
        <w:rPr>
          <w:color w:val="000000" w:themeColor="text1"/>
          <w:sz w:val="26"/>
        </w:rPr>
        <w:t>thiếu</w:t>
      </w:r>
      <w:proofErr w:type="spellEnd"/>
      <w:r w:rsidRPr="00C23229">
        <w:rPr>
          <w:color w:val="000000" w:themeColor="text1"/>
          <w:sz w:val="26"/>
        </w:rPr>
        <w:t xml:space="preserve"> </w:t>
      </w:r>
      <w:proofErr w:type="spellStart"/>
      <w:r w:rsidRPr="00C23229">
        <w:rPr>
          <w:color w:val="000000" w:themeColor="text1"/>
          <w:sz w:val="26"/>
        </w:rPr>
        <w:t>niên</w:t>
      </w:r>
      <w:proofErr w:type="spellEnd"/>
      <w:r w:rsidRPr="00C23229">
        <w:rPr>
          <w:color w:val="000000" w:themeColor="text1"/>
          <w:sz w:val="26"/>
        </w:rPr>
        <w:t xml:space="preserve"> </w:t>
      </w:r>
      <w:proofErr w:type="spellStart"/>
      <w:r w:rsidRPr="00C23229">
        <w:rPr>
          <w:color w:val="000000" w:themeColor="text1"/>
          <w:sz w:val="26"/>
        </w:rPr>
        <w:t>và</w:t>
      </w:r>
      <w:proofErr w:type="spellEnd"/>
      <w:r w:rsidRPr="00C23229">
        <w:rPr>
          <w:color w:val="000000" w:themeColor="text1"/>
          <w:sz w:val="26"/>
        </w:rPr>
        <w:t xml:space="preserve"> </w:t>
      </w:r>
      <w:proofErr w:type="spellStart"/>
      <w:r w:rsidRPr="00C23229">
        <w:rPr>
          <w:color w:val="000000" w:themeColor="text1"/>
          <w:sz w:val="26"/>
        </w:rPr>
        <w:t>người</w:t>
      </w:r>
      <w:proofErr w:type="spellEnd"/>
      <w:r w:rsidRPr="00C23229">
        <w:rPr>
          <w:color w:val="000000" w:themeColor="text1"/>
          <w:sz w:val="26"/>
        </w:rPr>
        <w:t xml:space="preserve"> </w:t>
      </w:r>
      <w:proofErr w:type="spellStart"/>
      <w:r w:rsidRPr="00C23229">
        <w:rPr>
          <w:color w:val="000000" w:themeColor="text1"/>
          <w:sz w:val="26"/>
        </w:rPr>
        <w:t>dân</w:t>
      </w:r>
      <w:proofErr w:type="spellEnd"/>
      <w:r w:rsidRPr="00C23229">
        <w:rPr>
          <w:color w:val="000000" w:themeColor="text1"/>
          <w:sz w:val="26"/>
        </w:rPr>
        <w:t xml:space="preserve"> </w:t>
      </w:r>
      <w:proofErr w:type="spellStart"/>
      <w:r w:rsidRPr="00C23229">
        <w:rPr>
          <w:color w:val="000000" w:themeColor="text1"/>
          <w:sz w:val="26"/>
        </w:rPr>
        <w:t>như</w:t>
      </w:r>
      <w:proofErr w:type="spellEnd"/>
      <w:r w:rsidRPr="00C23229">
        <w:rPr>
          <w:color w:val="000000" w:themeColor="text1"/>
          <w:sz w:val="26"/>
        </w:rPr>
        <w:t>:</w:t>
      </w:r>
    </w:p>
    <w:p w:rsidR="00E204A2" w:rsidRPr="00C23229" w:rsidRDefault="00E204A2" w:rsidP="002551AF">
      <w:pPr>
        <w:pStyle w:val="NormalWeb"/>
        <w:numPr>
          <w:ilvl w:val="0"/>
          <w:numId w:val="21"/>
        </w:numPr>
        <w:shd w:val="clear" w:color="auto" w:fill="FFFFFF"/>
        <w:spacing w:before="0" w:beforeAutospacing="0" w:after="195" w:afterAutospacing="0" w:line="276" w:lineRule="auto"/>
        <w:jc w:val="both"/>
        <w:rPr>
          <w:color w:val="000000" w:themeColor="text1"/>
          <w:sz w:val="26"/>
        </w:rPr>
      </w:pPr>
      <w:proofErr w:type="spellStart"/>
      <w:r w:rsidRPr="00C23229">
        <w:rPr>
          <w:color w:val="000000" w:themeColor="text1"/>
          <w:sz w:val="26"/>
        </w:rPr>
        <w:t>Cuộc</w:t>
      </w:r>
      <w:proofErr w:type="spellEnd"/>
      <w:r w:rsidRPr="00C23229">
        <w:rPr>
          <w:color w:val="000000" w:themeColor="text1"/>
          <w:sz w:val="26"/>
        </w:rPr>
        <w:t xml:space="preserve"> </w:t>
      </w:r>
      <w:proofErr w:type="spellStart"/>
      <w:r w:rsidRPr="00C23229">
        <w:rPr>
          <w:color w:val="000000" w:themeColor="text1"/>
          <w:sz w:val="26"/>
        </w:rPr>
        <w:t>thi</w:t>
      </w:r>
      <w:proofErr w:type="spellEnd"/>
      <w:r w:rsidRPr="00C23229">
        <w:rPr>
          <w:color w:val="000000" w:themeColor="text1"/>
          <w:sz w:val="26"/>
        </w:rPr>
        <w:t xml:space="preserve"> “</w:t>
      </w:r>
      <w:proofErr w:type="spellStart"/>
      <w:r w:rsidRPr="00C23229">
        <w:rPr>
          <w:color w:val="000000" w:themeColor="text1"/>
          <w:sz w:val="26"/>
        </w:rPr>
        <w:t>Lục</w:t>
      </w:r>
      <w:proofErr w:type="spellEnd"/>
      <w:r w:rsidRPr="00C23229">
        <w:rPr>
          <w:color w:val="000000" w:themeColor="text1"/>
          <w:sz w:val="26"/>
        </w:rPr>
        <w:t xml:space="preserve"> </w:t>
      </w:r>
      <w:proofErr w:type="spellStart"/>
      <w:r w:rsidRPr="00C23229">
        <w:rPr>
          <w:color w:val="000000" w:themeColor="text1"/>
          <w:sz w:val="26"/>
        </w:rPr>
        <w:t>lạc</w:t>
      </w:r>
      <w:proofErr w:type="spellEnd"/>
      <w:r w:rsidRPr="00C23229">
        <w:rPr>
          <w:color w:val="000000" w:themeColor="text1"/>
          <w:sz w:val="26"/>
        </w:rPr>
        <w:t xml:space="preserve"> </w:t>
      </w:r>
      <w:proofErr w:type="spellStart"/>
      <w:r w:rsidRPr="00C23229">
        <w:rPr>
          <w:color w:val="000000" w:themeColor="text1"/>
          <w:sz w:val="26"/>
        </w:rPr>
        <w:t>vàng</w:t>
      </w:r>
      <w:proofErr w:type="spellEnd"/>
      <w:r w:rsidRPr="00C23229">
        <w:rPr>
          <w:color w:val="000000" w:themeColor="text1"/>
          <w:sz w:val="26"/>
        </w:rPr>
        <w:t xml:space="preserve"> _</w:t>
      </w:r>
      <w:proofErr w:type="spellStart"/>
      <w:r w:rsidRPr="00C23229">
        <w:rPr>
          <w:color w:val="000000" w:themeColor="text1"/>
          <w:sz w:val="26"/>
        </w:rPr>
        <w:t>Phiên</w:t>
      </w:r>
      <w:proofErr w:type="spellEnd"/>
      <w:r w:rsidRPr="00C23229">
        <w:rPr>
          <w:color w:val="000000" w:themeColor="text1"/>
          <w:sz w:val="26"/>
        </w:rPr>
        <w:t xml:space="preserve"> </w:t>
      </w:r>
      <w:proofErr w:type="spellStart"/>
      <w:r w:rsidRPr="00C23229">
        <w:rPr>
          <w:color w:val="000000" w:themeColor="text1"/>
          <w:sz w:val="26"/>
        </w:rPr>
        <w:t>bản</w:t>
      </w:r>
      <w:proofErr w:type="spellEnd"/>
      <w:r w:rsidRPr="00C23229">
        <w:rPr>
          <w:color w:val="000000" w:themeColor="text1"/>
          <w:sz w:val="26"/>
        </w:rPr>
        <w:t xml:space="preserve"> BLL”</w:t>
      </w:r>
      <w:r w:rsidR="003E5B22">
        <w:rPr>
          <w:color w:val="000000" w:themeColor="text1"/>
          <w:sz w:val="26"/>
        </w:rPr>
        <w:t xml:space="preserve">: </w:t>
      </w:r>
      <w:proofErr w:type="gramStart"/>
      <w:r w:rsidR="003E5B22">
        <w:rPr>
          <w:color w:val="000000" w:themeColor="text1"/>
          <w:sz w:val="26"/>
        </w:rPr>
        <w:t xml:space="preserve">4 </w:t>
      </w:r>
      <w:proofErr w:type="spellStart"/>
      <w:r w:rsidR="003E5B22">
        <w:rPr>
          <w:color w:val="000000" w:themeColor="text1"/>
          <w:sz w:val="26"/>
        </w:rPr>
        <w:t>hộ</w:t>
      </w:r>
      <w:proofErr w:type="spellEnd"/>
      <w:proofErr w:type="gramEnd"/>
      <w:r w:rsidR="003E5B22">
        <w:rPr>
          <w:color w:val="000000" w:themeColor="text1"/>
          <w:sz w:val="26"/>
        </w:rPr>
        <w:t xml:space="preserve"> </w:t>
      </w:r>
      <w:proofErr w:type="spellStart"/>
      <w:r w:rsidR="003E5B22">
        <w:rPr>
          <w:color w:val="000000" w:themeColor="text1"/>
          <w:sz w:val="26"/>
        </w:rPr>
        <w:t>thanh</w:t>
      </w:r>
      <w:proofErr w:type="spellEnd"/>
      <w:r w:rsidR="003E5B22">
        <w:rPr>
          <w:color w:val="000000" w:themeColor="text1"/>
          <w:sz w:val="26"/>
        </w:rPr>
        <w:t xml:space="preserve"> </w:t>
      </w:r>
      <w:proofErr w:type="spellStart"/>
      <w:r w:rsidR="003E5B22">
        <w:rPr>
          <w:color w:val="000000" w:themeColor="text1"/>
          <w:sz w:val="26"/>
        </w:rPr>
        <w:t>niên</w:t>
      </w:r>
      <w:proofErr w:type="spellEnd"/>
      <w:r w:rsidR="003E5B22">
        <w:rPr>
          <w:color w:val="000000" w:themeColor="text1"/>
          <w:sz w:val="26"/>
        </w:rPr>
        <w:t xml:space="preserve"> </w:t>
      </w:r>
      <w:proofErr w:type="spellStart"/>
      <w:r w:rsidR="003E5B22">
        <w:rPr>
          <w:color w:val="000000" w:themeColor="text1"/>
          <w:sz w:val="26"/>
        </w:rPr>
        <w:t>có</w:t>
      </w:r>
      <w:proofErr w:type="spellEnd"/>
      <w:r w:rsidR="003E5B22">
        <w:rPr>
          <w:color w:val="000000" w:themeColor="text1"/>
          <w:sz w:val="26"/>
        </w:rPr>
        <w:t xml:space="preserve"> </w:t>
      </w:r>
      <w:proofErr w:type="spellStart"/>
      <w:r w:rsidR="003E5B22">
        <w:rPr>
          <w:color w:val="000000" w:themeColor="text1"/>
          <w:sz w:val="26"/>
        </w:rPr>
        <w:t>hoàn</w:t>
      </w:r>
      <w:proofErr w:type="spellEnd"/>
      <w:r w:rsidR="003E5B22">
        <w:rPr>
          <w:color w:val="000000" w:themeColor="text1"/>
          <w:sz w:val="26"/>
        </w:rPr>
        <w:t xml:space="preserve"> </w:t>
      </w:r>
      <w:proofErr w:type="spellStart"/>
      <w:r w:rsidR="003E5B22">
        <w:rPr>
          <w:color w:val="000000" w:themeColor="text1"/>
          <w:sz w:val="26"/>
        </w:rPr>
        <w:t>cảnh</w:t>
      </w:r>
      <w:proofErr w:type="spellEnd"/>
      <w:r w:rsidR="003E5B22">
        <w:rPr>
          <w:color w:val="000000" w:themeColor="text1"/>
          <w:sz w:val="26"/>
        </w:rPr>
        <w:t xml:space="preserve"> </w:t>
      </w:r>
      <w:proofErr w:type="spellStart"/>
      <w:r w:rsidR="003E5B22">
        <w:rPr>
          <w:color w:val="000000" w:themeColor="text1"/>
          <w:sz w:val="26"/>
        </w:rPr>
        <w:t>khó</w:t>
      </w:r>
      <w:proofErr w:type="spellEnd"/>
      <w:r w:rsidR="003E5B22">
        <w:rPr>
          <w:color w:val="000000" w:themeColor="text1"/>
          <w:sz w:val="26"/>
        </w:rPr>
        <w:t xml:space="preserve"> </w:t>
      </w:r>
      <w:proofErr w:type="spellStart"/>
      <w:r w:rsidR="003E5B22">
        <w:rPr>
          <w:color w:val="000000" w:themeColor="text1"/>
          <w:sz w:val="26"/>
        </w:rPr>
        <w:t>khăn</w:t>
      </w:r>
      <w:proofErr w:type="spellEnd"/>
      <w:r w:rsidR="003E5B22">
        <w:rPr>
          <w:color w:val="000000" w:themeColor="text1"/>
          <w:sz w:val="26"/>
        </w:rPr>
        <w:t xml:space="preserve"> </w:t>
      </w:r>
      <w:proofErr w:type="spellStart"/>
      <w:r w:rsidR="003E5B22">
        <w:rPr>
          <w:color w:val="000000" w:themeColor="text1"/>
          <w:sz w:val="26"/>
        </w:rPr>
        <w:t>nhất</w:t>
      </w:r>
      <w:proofErr w:type="spellEnd"/>
      <w:r w:rsidR="003E5B22">
        <w:rPr>
          <w:color w:val="000000" w:themeColor="text1"/>
          <w:sz w:val="26"/>
        </w:rPr>
        <w:t xml:space="preserve"> </w:t>
      </w:r>
      <w:proofErr w:type="spellStart"/>
      <w:r w:rsidR="003E5B22">
        <w:rPr>
          <w:color w:val="000000" w:themeColor="text1"/>
          <w:sz w:val="26"/>
        </w:rPr>
        <w:t>trong</w:t>
      </w:r>
      <w:proofErr w:type="spellEnd"/>
      <w:r w:rsidR="003E5B22">
        <w:rPr>
          <w:color w:val="000000" w:themeColor="text1"/>
          <w:sz w:val="26"/>
        </w:rPr>
        <w:t xml:space="preserve"> </w:t>
      </w:r>
      <w:proofErr w:type="spellStart"/>
      <w:r w:rsidR="003E5B22">
        <w:rPr>
          <w:color w:val="000000" w:themeColor="text1"/>
          <w:sz w:val="26"/>
        </w:rPr>
        <w:t>xã</w:t>
      </w:r>
      <w:proofErr w:type="spellEnd"/>
      <w:r w:rsidR="003E5B22">
        <w:rPr>
          <w:color w:val="000000" w:themeColor="text1"/>
          <w:sz w:val="26"/>
        </w:rPr>
        <w:t xml:space="preserve"> </w:t>
      </w:r>
      <w:proofErr w:type="spellStart"/>
      <w:r w:rsidR="003E5B22">
        <w:rPr>
          <w:color w:val="000000" w:themeColor="text1"/>
          <w:sz w:val="26"/>
        </w:rPr>
        <w:t>sẽ</w:t>
      </w:r>
      <w:proofErr w:type="spellEnd"/>
      <w:r w:rsidR="003E5B22">
        <w:rPr>
          <w:color w:val="000000" w:themeColor="text1"/>
          <w:sz w:val="26"/>
        </w:rPr>
        <w:t xml:space="preserve"> </w:t>
      </w:r>
      <w:proofErr w:type="spellStart"/>
      <w:r w:rsidR="003E5B22">
        <w:rPr>
          <w:color w:val="000000" w:themeColor="text1"/>
          <w:sz w:val="26"/>
        </w:rPr>
        <w:t>vượt</w:t>
      </w:r>
      <w:proofErr w:type="spellEnd"/>
      <w:r w:rsidR="003E5B22">
        <w:rPr>
          <w:color w:val="000000" w:themeColor="text1"/>
          <w:sz w:val="26"/>
        </w:rPr>
        <w:t xml:space="preserve"> qua </w:t>
      </w:r>
      <w:proofErr w:type="spellStart"/>
      <w:r w:rsidR="003E5B22">
        <w:rPr>
          <w:color w:val="000000" w:themeColor="text1"/>
          <w:sz w:val="26"/>
        </w:rPr>
        <w:t>các</w:t>
      </w:r>
      <w:proofErr w:type="spellEnd"/>
      <w:r w:rsidR="003E5B22">
        <w:rPr>
          <w:color w:val="000000" w:themeColor="text1"/>
          <w:sz w:val="26"/>
        </w:rPr>
        <w:t xml:space="preserve"> </w:t>
      </w:r>
      <w:proofErr w:type="spellStart"/>
      <w:r w:rsidR="003E5B22">
        <w:rPr>
          <w:color w:val="000000" w:themeColor="text1"/>
          <w:sz w:val="26"/>
        </w:rPr>
        <w:t>vòng</w:t>
      </w:r>
      <w:proofErr w:type="spellEnd"/>
      <w:r w:rsidR="003E5B22">
        <w:rPr>
          <w:color w:val="000000" w:themeColor="text1"/>
          <w:sz w:val="26"/>
        </w:rPr>
        <w:t xml:space="preserve"> </w:t>
      </w:r>
      <w:proofErr w:type="spellStart"/>
      <w:r w:rsidR="003E5B22">
        <w:rPr>
          <w:color w:val="000000" w:themeColor="text1"/>
          <w:sz w:val="26"/>
        </w:rPr>
        <w:t>thi</w:t>
      </w:r>
      <w:proofErr w:type="spellEnd"/>
      <w:r w:rsidR="003E5B22">
        <w:rPr>
          <w:color w:val="000000" w:themeColor="text1"/>
          <w:sz w:val="26"/>
        </w:rPr>
        <w:t xml:space="preserve"> </w:t>
      </w:r>
      <w:proofErr w:type="spellStart"/>
      <w:r w:rsidR="003E5B22">
        <w:rPr>
          <w:color w:val="000000" w:themeColor="text1"/>
          <w:sz w:val="26"/>
        </w:rPr>
        <w:t>để</w:t>
      </w:r>
      <w:proofErr w:type="spellEnd"/>
      <w:r w:rsidR="003E5B22">
        <w:rPr>
          <w:color w:val="000000" w:themeColor="text1"/>
          <w:sz w:val="26"/>
        </w:rPr>
        <w:t xml:space="preserve"> </w:t>
      </w:r>
      <w:proofErr w:type="spellStart"/>
      <w:r w:rsidR="003E5B22">
        <w:rPr>
          <w:color w:val="000000" w:themeColor="text1"/>
          <w:sz w:val="26"/>
        </w:rPr>
        <w:t>giành</w:t>
      </w:r>
      <w:proofErr w:type="spellEnd"/>
      <w:r w:rsidR="003E5B22">
        <w:rPr>
          <w:color w:val="000000" w:themeColor="text1"/>
          <w:sz w:val="26"/>
        </w:rPr>
        <w:t xml:space="preserve"> </w:t>
      </w:r>
      <w:proofErr w:type="spellStart"/>
      <w:r w:rsidR="003E5B22">
        <w:rPr>
          <w:color w:val="000000" w:themeColor="text1"/>
          <w:sz w:val="26"/>
        </w:rPr>
        <w:t>các</w:t>
      </w:r>
      <w:proofErr w:type="spellEnd"/>
      <w:r w:rsidR="003E5B22">
        <w:rPr>
          <w:color w:val="000000" w:themeColor="text1"/>
          <w:sz w:val="26"/>
        </w:rPr>
        <w:t xml:space="preserve"> </w:t>
      </w:r>
      <w:proofErr w:type="spellStart"/>
      <w:r w:rsidR="003E5B22">
        <w:rPr>
          <w:color w:val="000000" w:themeColor="text1"/>
          <w:sz w:val="26"/>
        </w:rPr>
        <w:t>giải</w:t>
      </w:r>
      <w:proofErr w:type="spellEnd"/>
      <w:r w:rsidR="003E5B22">
        <w:rPr>
          <w:color w:val="000000" w:themeColor="text1"/>
          <w:sz w:val="26"/>
        </w:rPr>
        <w:t xml:space="preserve"> </w:t>
      </w:r>
      <w:proofErr w:type="spellStart"/>
      <w:r w:rsidR="003E5B22">
        <w:rPr>
          <w:color w:val="000000" w:themeColor="text1"/>
          <w:sz w:val="26"/>
        </w:rPr>
        <w:t>thưởng</w:t>
      </w:r>
      <w:proofErr w:type="spellEnd"/>
      <w:r w:rsidR="003E5B22">
        <w:rPr>
          <w:color w:val="000000" w:themeColor="text1"/>
          <w:sz w:val="26"/>
        </w:rPr>
        <w:t>. (</w:t>
      </w:r>
      <w:proofErr w:type="spellStart"/>
      <w:proofErr w:type="gramStart"/>
      <w:r w:rsidR="003E5B22">
        <w:rPr>
          <w:color w:val="000000" w:themeColor="text1"/>
          <w:sz w:val="26"/>
        </w:rPr>
        <w:t>mỗi</w:t>
      </w:r>
      <w:proofErr w:type="spellEnd"/>
      <w:proofErr w:type="gramEnd"/>
      <w:r w:rsidR="003E5B22">
        <w:rPr>
          <w:color w:val="000000" w:themeColor="text1"/>
          <w:sz w:val="26"/>
        </w:rPr>
        <w:t xml:space="preserve"> </w:t>
      </w:r>
      <w:proofErr w:type="spellStart"/>
      <w:r w:rsidR="003E5B22">
        <w:rPr>
          <w:color w:val="000000" w:themeColor="text1"/>
          <w:sz w:val="26"/>
        </w:rPr>
        <w:t>phần</w:t>
      </w:r>
      <w:proofErr w:type="spellEnd"/>
      <w:r w:rsidR="003E5B22">
        <w:rPr>
          <w:color w:val="000000" w:themeColor="text1"/>
          <w:sz w:val="26"/>
        </w:rPr>
        <w:t xml:space="preserve"> </w:t>
      </w:r>
      <w:proofErr w:type="spellStart"/>
      <w:r w:rsidR="003E5B22">
        <w:rPr>
          <w:color w:val="000000" w:themeColor="text1"/>
          <w:sz w:val="26"/>
        </w:rPr>
        <w:t>thưởng</w:t>
      </w:r>
      <w:proofErr w:type="spellEnd"/>
      <w:r w:rsidR="003E5B22">
        <w:rPr>
          <w:color w:val="000000" w:themeColor="text1"/>
          <w:sz w:val="26"/>
        </w:rPr>
        <w:t xml:space="preserve"> </w:t>
      </w:r>
      <w:proofErr w:type="spellStart"/>
      <w:r w:rsidR="003E5B22">
        <w:rPr>
          <w:color w:val="000000" w:themeColor="text1"/>
          <w:sz w:val="26"/>
        </w:rPr>
        <w:t>trị</w:t>
      </w:r>
      <w:proofErr w:type="spellEnd"/>
      <w:r w:rsidR="003E5B22">
        <w:rPr>
          <w:color w:val="000000" w:themeColor="text1"/>
          <w:sz w:val="26"/>
        </w:rPr>
        <w:t xml:space="preserve"> </w:t>
      </w:r>
      <w:proofErr w:type="spellStart"/>
      <w:r w:rsidR="003E5B22">
        <w:rPr>
          <w:color w:val="000000" w:themeColor="text1"/>
          <w:sz w:val="26"/>
        </w:rPr>
        <w:t>giá</w:t>
      </w:r>
      <w:proofErr w:type="spellEnd"/>
      <w:r w:rsidR="003E5B22">
        <w:rPr>
          <w:color w:val="000000" w:themeColor="text1"/>
          <w:sz w:val="26"/>
        </w:rPr>
        <w:t xml:space="preserve"> </w:t>
      </w:r>
      <w:proofErr w:type="spellStart"/>
      <w:r w:rsidR="003E5B22">
        <w:rPr>
          <w:color w:val="000000" w:themeColor="text1"/>
          <w:sz w:val="26"/>
        </w:rPr>
        <w:t>từ</w:t>
      </w:r>
      <w:proofErr w:type="spellEnd"/>
      <w:r w:rsidR="003E5B22">
        <w:rPr>
          <w:color w:val="000000" w:themeColor="text1"/>
          <w:sz w:val="26"/>
        </w:rPr>
        <w:t xml:space="preserve"> 250.000đ </w:t>
      </w:r>
      <w:proofErr w:type="spellStart"/>
      <w:r w:rsidR="003E5B22">
        <w:rPr>
          <w:color w:val="000000" w:themeColor="text1"/>
          <w:sz w:val="26"/>
        </w:rPr>
        <w:t>trở</w:t>
      </w:r>
      <w:proofErr w:type="spellEnd"/>
      <w:r w:rsidR="003E5B22">
        <w:rPr>
          <w:color w:val="000000" w:themeColor="text1"/>
          <w:sz w:val="26"/>
        </w:rPr>
        <w:t xml:space="preserve"> </w:t>
      </w:r>
      <w:proofErr w:type="spellStart"/>
      <w:r w:rsidR="003E5B22">
        <w:rPr>
          <w:color w:val="000000" w:themeColor="text1"/>
          <w:sz w:val="26"/>
        </w:rPr>
        <w:t>xuống</w:t>
      </w:r>
      <w:proofErr w:type="spellEnd"/>
      <w:r w:rsidR="003E5B22">
        <w:rPr>
          <w:color w:val="000000" w:themeColor="text1"/>
          <w:sz w:val="26"/>
        </w:rPr>
        <w:t>).</w:t>
      </w:r>
    </w:p>
    <w:p w:rsidR="00E204A2" w:rsidRPr="00C23229" w:rsidRDefault="00E204A2" w:rsidP="002551AF">
      <w:pPr>
        <w:pStyle w:val="NormalWeb"/>
        <w:numPr>
          <w:ilvl w:val="0"/>
          <w:numId w:val="21"/>
        </w:numPr>
        <w:shd w:val="clear" w:color="auto" w:fill="FFFFFF"/>
        <w:spacing w:before="0" w:beforeAutospacing="0" w:after="195" w:afterAutospacing="0" w:line="276" w:lineRule="auto"/>
        <w:jc w:val="both"/>
        <w:rPr>
          <w:color w:val="000000" w:themeColor="text1"/>
          <w:sz w:val="26"/>
        </w:rPr>
      </w:pPr>
      <w:proofErr w:type="spellStart"/>
      <w:r w:rsidRPr="00C23229">
        <w:rPr>
          <w:color w:val="000000" w:themeColor="text1"/>
          <w:sz w:val="26"/>
        </w:rPr>
        <w:t>Giao</w:t>
      </w:r>
      <w:proofErr w:type="spellEnd"/>
      <w:r w:rsidRPr="00C23229">
        <w:rPr>
          <w:color w:val="000000" w:themeColor="text1"/>
          <w:sz w:val="26"/>
        </w:rPr>
        <w:t xml:space="preserve"> </w:t>
      </w:r>
      <w:proofErr w:type="spellStart"/>
      <w:r w:rsidRPr="00C23229">
        <w:rPr>
          <w:color w:val="000000" w:themeColor="text1"/>
          <w:sz w:val="26"/>
        </w:rPr>
        <w:t>lưu</w:t>
      </w:r>
      <w:proofErr w:type="spellEnd"/>
      <w:r w:rsidRPr="00C23229">
        <w:rPr>
          <w:color w:val="000000" w:themeColor="text1"/>
          <w:sz w:val="26"/>
        </w:rPr>
        <w:t xml:space="preserve"> </w:t>
      </w:r>
      <w:proofErr w:type="spellStart"/>
      <w:r w:rsidRPr="00C23229">
        <w:rPr>
          <w:color w:val="000000" w:themeColor="text1"/>
          <w:sz w:val="26"/>
        </w:rPr>
        <w:t>thể</w:t>
      </w:r>
      <w:proofErr w:type="spellEnd"/>
      <w:r w:rsidRPr="00C23229">
        <w:rPr>
          <w:color w:val="000000" w:themeColor="text1"/>
          <w:sz w:val="26"/>
        </w:rPr>
        <w:t xml:space="preserve"> </w:t>
      </w:r>
      <w:proofErr w:type="spellStart"/>
      <w:r w:rsidRPr="00C23229">
        <w:rPr>
          <w:color w:val="000000" w:themeColor="text1"/>
          <w:sz w:val="26"/>
        </w:rPr>
        <w:t>thao</w:t>
      </w:r>
      <w:proofErr w:type="spellEnd"/>
    </w:p>
    <w:p w:rsidR="00E204A2" w:rsidRPr="00EF2BFF" w:rsidRDefault="00E204A2" w:rsidP="002551AF">
      <w:pPr>
        <w:pStyle w:val="NormalWeb"/>
        <w:numPr>
          <w:ilvl w:val="0"/>
          <w:numId w:val="21"/>
        </w:numPr>
        <w:shd w:val="clear" w:color="auto" w:fill="FFFFFF"/>
        <w:spacing w:before="0" w:beforeAutospacing="0" w:after="195" w:afterAutospacing="0" w:line="276" w:lineRule="auto"/>
        <w:jc w:val="both"/>
        <w:rPr>
          <w:color w:val="000000" w:themeColor="text1"/>
          <w:sz w:val="26"/>
        </w:rPr>
      </w:pPr>
      <w:proofErr w:type="spellStart"/>
      <w:r w:rsidRPr="00EF2BFF">
        <w:rPr>
          <w:color w:val="000000" w:themeColor="text1"/>
          <w:sz w:val="26"/>
        </w:rPr>
        <w:t>Giao</w:t>
      </w:r>
      <w:proofErr w:type="spellEnd"/>
      <w:r w:rsidRPr="00EF2BFF">
        <w:rPr>
          <w:color w:val="000000" w:themeColor="text1"/>
          <w:sz w:val="26"/>
        </w:rPr>
        <w:t xml:space="preserve"> </w:t>
      </w:r>
      <w:proofErr w:type="spellStart"/>
      <w:r w:rsidRPr="00EF2BFF">
        <w:rPr>
          <w:color w:val="000000" w:themeColor="text1"/>
          <w:sz w:val="26"/>
        </w:rPr>
        <w:t>lưu</w:t>
      </w:r>
      <w:proofErr w:type="spellEnd"/>
      <w:r w:rsidRPr="00EF2BFF">
        <w:rPr>
          <w:color w:val="000000" w:themeColor="text1"/>
          <w:sz w:val="26"/>
        </w:rPr>
        <w:t xml:space="preserve"> </w:t>
      </w:r>
      <w:proofErr w:type="spellStart"/>
      <w:r w:rsidRPr="00EF2BFF">
        <w:rPr>
          <w:color w:val="000000" w:themeColor="text1"/>
          <w:sz w:val="26"/>
        </w:rPr>
        <w:t>văn</w:t>
      </w:r>
      <w:proofErr w:type="spellEnd"/>
      <w:r w:rsidRPr="00EF2BFF">
        <w:rPr>
          <w:color w:val="000000" w:themeColor="text1"/>
          <w:sz w:val="26"/>
        </w:rPr>
        <w:t xml:space="preserve"> </w:t>
      </w:r>
      <w:proofErr w:type="spellStart"/>
      <w:r w:rsidRPr="00EF2BFF">
        <w:rPr>
          <w:color w:val="000000" w:themeColor="text1"/>
          <w:sz w:val="26"/>
        </w:rPr>
        <w:t>nghệ</w:t>
      </w:r>
      <w:proofErr w:type="spellEnd"/>
      <w:r w:rsidRPr="00EF2BFF">
        <w:rPr>
          <w:color w:val="000000" w:themeColor="text1"/>
          <w:sz w:val="26"/>
        </w:rPr>
        <w:t xml:space="preserve"> </w:t>
      </w:r>
      <w:r>
        <w:rPr>
          <w:i/>
          <w:color w:val="000000" w:themeColor="text1"/>
          <w:sz w:val="26"/>
        </w:rPr>
        <w:t>;</w:t>
      </w:r>
    </w:p>
    <w:p w:rsidR="00E204A2" w:rsidRPr="00EF2BFF" w:rsidRDefault="00E204A2" w:rsidP="002551AF">
      <w:pPr>
        <w:pStyle w:val="NormalWeb"/>
        <w:numPr>
          <w:ilvl w:val="0"/>
          <w:numId w:val="21"/>
        </w:numPr>
        <w:shd w:val="clear" w:color="auto" w:fill="FFFFFF"/>
        <w:spacing w:before="0" w:beforeAutospacing="0" w:after="195" w:afterAutospacing="0" w:line="276" w:lineRule="auto"/>
        <w:jc w:val="both"/>
        <w:rPr>
          <w:color w:val="000000" w:themeColor="text1"/>
          <w:sz w:val="26"/>
        </w:rPr>
      </w:pPr>
      <w:proofErr w:type="spellStart"/>
      <w:r w:rsidRPr="00EF2BFF">
        <w:rPr>
          <w:color w:val="000000" w:themeColor="text1"/>
          <w:sz w:val="26"/>
        </w:rPr>
        <w:t>Gian</w:t>
      </w:r>
      <w:proofErr w:type="spellEnd"/>
      <w:r w:rsidRPr="00EF2BFF">
        <w:rPr>
          <w:color w:val="000000" w:themeColor="text1"/>
          <w:sz w:val="26"/>
        </w:rPr>
        <w:t xml:space="preserve"> </w:t>
      </w:r>
      <w:proofErr w:type="spellStart"/>
      <w:r w:rsidRPr="00EF2BFF">
        <w:rPr>
          <w:color w:val="000000" w:themeColor="text1"/>
          <w:sz w:val="26"/>
        </w:rPr>
        <w:t>hàng</w:t>
      </w:r>
      <w:proofErr w:type="spellEnd"/>
      <w:r w:rsidRPr="00EF2BFF">
        <w:rPr>
          <w:color w:val="000000" w:themeColor="text1"/>
          <w:sz w:val="26"/>
        </w:rPr>
        <w:t xml:space="preserve"> 2k</w:t>
      </w:r>
      <w:r w:rsidR="003E5B22">
        <w:rPr>
          <w:color w:val="000000" w:themeColor="text1"/>
          <w:sz w:val="26"/>
        </w:rPr>
        <w:t xml:space="preserve">: </w:t>
      </w:r>
      <w:proofErr w:type="spellStart"/>
      <w:r w:rsidR="003E5B22">
        <w:rPr>
          <w:color w:val="000000" w:themeColor="text1"/>
          <w:sz w:val="26"/>
        </w:rPr>
        <w:t>Những</w:t>
      </w:r>
      <w:proofErr w:type="spellEnd"/>
      <w:r w:rsidR="003E5B22">
        <w:rPr>
          <w:color w:val="000000" w:themeColor="text1"/>
          <w:sz w:val="26"/>
        </w:rPr>
        <w:t xml:space="preserve"> </w:t>
      </w:r>
      <w:proofErr w:type="spellStart"/>
      <w:r w:rsidR="003E5B22">
        <w:rPr>
          <w:color w:val="000000" w:themeColor="text1"/>
          <w:sz w:val="26"/>
        </w:rPr>
        <w:t>món</w:t>
      </w:r>
      <w:proofErr w:type="spellEnd"/>
      <w:r w:rsidR="003E5B22">
        <w:rPr>
          <w:color w:val="000000" w:themeColor="text1"/>
          <w:sz w:val="26"/>
        </w:rPr>
        <w:t xml:space="preserve"> </w:t>
      </w:r>
      <w:proofErr w:type="spellStart"/>
      <w:r w:rsidR="003E5B22">
        <w:rPr>
          <w:color w:val="000000" w:themeColor="text1"/>
          <w:sz w:val="26"/>
        </w:rPr>
        <w:t>đồ</w:t>
      </w:r>
      <w:proofErr w:type="spellEnd"/>
      <w:r w:rsidR="003E5B22">
        <w:rPr>
          <w:color w:val="000000" w:themeColor="text1"/>
          <w:sz w:val="26"/>
        </w:rPr>
        <w:t xml:space="preserve"> BLL </w:t>
      </w:r>
      <w:proofErr w:type="spellStart"/>
      <w:r w:rsidR="003E5B22">
        <w:rPr>
          <w:color w:val="000000" w:themeColor="text1"/>
          <w:sz w:val="26"/>
        </w:rPr>
        <w:t>quyên</w:t>
      </w:r>
      <w:proofErr w:type="spellEnd"/>
      <w:r w:rsidR="003E5B22">
        <w:rPr>
          <w:color w:val="000000" w:themeColor="text1"/>
          <w:sz w:val="26"/>
        </w:rPr>
        <w:t xml:space="preserve"> </w:t>
      </w:r>
      <w:proofErr w:type="spellStart"/>
      <w:r w:rsidR="003E5B22">
        <w:rPr>
          <w:color w:val="000000" w:themeColor="text1"/>
          <w:sz w:val="26"/>
        </w:rPr>
        <w:t>góp</w:t>
      </w:r>
      <w:proofErr w:type="spellEnd"/>
      <w:r w:rsidR="003E5B22">
        <w:rPr>
          <w:color w:val="000000" w:themeColor="text1"/>
          <w:sz w:val="26"/>
        </w:rPr>
        <w:t xml:space="preserve"> </w:t>
      </w:r>
      <w:proofErr w:type="spellStart"/>
      <w:r w:rsidR="003E5B22">
        <w:rPr>
          <w:color w:val="000000" w:themeColor="text1"/>
          <w:sz w:val="26"/>
        </w:rPr>
        <w:t>được</w:t>
      </w:r>
      <w:proofErr w:type="spellEnd"/>
      <w:r w:rsidR="003E5B22">
        <w:rPr>
          <w:color w:val="000000" w:themeColor="text1"/>
          <w:sz w:val="26"/>
        </w:rPr>
        <w:t xml:space="preserve"> (</w:t>
      </w:r>
      <w:proofErr w:type="spellStart"/>
      <w:r w:rsidR="003E5B22">
        <w:rPr>
          <w:color w:val="000000" w:themeColor="text1"/>
          <w:sz w:val="26"/>
        </w:rPr>
        <w:t>đồ</w:t>
      </w:r>
      <w:proofErr w:type="spellEnd"/>
      <w:r w:rsidR="003E5B22">
        <w:rPr>
          <w:color w:val="000000" w:themeColor="text1"/>
          <w:sz w:val="26"/>
        </w:rPr>
        <w:t xml:space="preserve"> </w:t>
      </w:r>
      <w:proofErr w:type="spellStart"/>
      <w:r w:rsidR="003E5B22">
        <w:rPr>
          <w:color w:val="000000" w:themeColor="text1"/>
          <w:sz w:val="26"/>
        </w:rPr>
        <w:t>cũ</w:t>
      </w:r>
      <w:proofErr w:type="spellEnd"/>
      <w:r w:rsidR="003E5B22">
        <w:rPr>
          <w:color w:val="000000" w:themeColor="text1"/>
          <w:sz w:val="26"/>
        </w:rPr>
        <w:t xml:space="preserve">, </w:t>
      </w:r>
      <w:proofErr w:type="spellStart"/>
      <w:r w:rsidR="003E5B22">
        <w:rPr>
          <w:color w:val="000000" w:themeColor="text1"/>
          <w:sz w:val="26"/>
        </w:rPr>
        <w:t>sách</w:t>
      </w:r>
      <w:proofErr w:type="spellEnd"/>
      <w:r w:rsidR="003E5B22">
        <w:rPr>
          <w:color w:val="000000" w:themeColor="text1"/>
          <w:sz w:val="26"/>
        </w:rPr>
        <w:t xml:space="preserve">, </w:t>
      </w:r>
      <w:proofErr w:type="spellStart"/>
      <w:r w:rsidR="003E5B22">
        <w:rPr>
          <w:color w:val="000000" w:themeColor="text1"/>
          <w:sz w:val="26"/>
        </w:rPr>
        <w:t>truyện</w:t>
      </w:r>
      <w:proofErr w:type="spellEnd"/>
      <w:r w:rsidR="003E5B22">
        <w:rPr>
          <w:color w:val="000000" w:themeColor="text1"/>
          <w:sz w:val="26"/>
        </w:rPr>
        <w:t xml:space="preserve"> </w:t>
      </w:r>
      <w:proofErr w:type="spellStart"/>
      <w:r w:rsidR="003E5B22">
        <w:rPr>
          <w:color w:val="000000" w:themeColor="text1"/>
          <w:sz w:val="26"/>
        </w:rPr>
        <w:t>cũ</w:t>
      </w:r>
      <w:proofErr w:type="spellEnd"/>
      <w:r w:rsidR="003E5B22">
        <w:rPr>
          <w:color w:val="000000" w:themeColor="text1"/>
          <w:sz w:val="26"/>
        </w:rPr>
        <w:t xml:space="preserve">…) </w:t>
      </w:r>
      <w:proofErr w:type="spellStart"/>
      <w:r w:rsidR="003E5B22">
        <w:rPr>
          <w:color w:val="000000" w:themeColor="text1"/>
          <w:sz w:val="26"/>
        </w:rPr>
        <w:t>sẽ</w:t>
      </w:r>
      <w:proofErr w:type="spellEnd"/>
      <w:r w:rsidR="003E5B22">
        <w:rPr>
          <w:color w:val="000000" w:themeColor="text1"/>
          <w:sz w:val="26"/>
        </w:rPr>
        <w:t xml:space="preserve"> </w:t>
      </w:r>
      <w:proofErr w:type="spellStart"/>
      <w:r w:rsidR="003E5B22">
        <w:rPr>
          <w:color w:val="000000" w:themeColor="text1"/>
          <w:sz w:val="26"/>
        </w:rPr>
        <w:t>được</w:t>
      </w:r>
      <w:proofErr w:type="spellEnd"/>
      <w:r w:rsidR="003E5B22">
        <w:rPr>
          <w:color w:val="000000" w:themeColor="text1"/>
          <w:sz w:val="26"/>
        </w:rPr>
        <w:t xml:space="preserve"> </w:t>
      </w:r>
      <w:proofErr w:type="spellStart"/>
      <w:r w:rsidR="003E5B22">
        <w:rPr>
          <w:color w:val="000000" w:themeColor="text1"/>
          <w:sz w:val="26"/>
        </w:rPr>
        <w:t>bày</w:t>
      </w:r>
      <w:proofErr w:type="spellEnd"/>
      <w:r w:rsidR="003E5B22">
        <w:rPr>
          <w:color w:val="000000" w:themeColor="text1"/>
          <w:sz w:val="26"/>
        </w:rPr>
        <w:t xml:space="preserve"> </w:t>
      </w:r>
      <w:proofErr w:type="spellStart"/>
      <w:r w:rsidR="003E5B22">
        <w:rPr>
          <w:color w:val="000000" w:themeColor="text1"/>
          <w:sz w:val="26"/>
        </w:rPr>
        <w:t>bán</w:t>
      </w:r>
      <w:proofErr w:type="spellEnd"/>
      <w:r w:rsidR="003E5B22">
        <w:rPr>
          <w:color w:val="000000" w:themeColor="text1"/>
          <w:sz w:val="26"/>
        </w:rPr>
        <w:t xml:space="preserve"> </w:t>
      </w:r>
      <w:proofErr w:type="spellStart"/>
      <w:r w:rsidR="003E5B22">
        <w:rPr>
          <w:color w:val="000000" w:themeColor="text1"/>
          <w:sz w:val="26"/>
        </w:rPr>
        <w:t>với</w:t>
      </w:r>
      <w:proofErr w:type="spellEnd"/>
      <w:r w:rsidR="003E5B22">
        <w:rPr>
          <w:color w:val="000000" w:themeColor="text1"/>
          <w:sz w:val="26"/>
        </w:rPr>
        <w:t xml:space="preserve"> </w:t>
      </w:r>
      <w:proofErr w:type="spellStart"/>
      <w:r w:rsidR="003E5B22">
        <w:rPr>
          <w:color w:val="000000" w:themeColor="text1"/>
          <w:sz w:val="26"/>
        </w:rPr>
        <w:t>giá</w:t>
      </w:r>
      <w:proofErr w:type="spellEnd"/>
      <w:r w:rsidR="003E5B22">
        <w:rPr>
          <w:color w:val="000000" w:themeColor="text1"/>
          <w:sz w:val="26"/>
        </w:rPr>
        <w:t xml:space="preserve"> 2.000đ.</w:t>
      </w:r>
      <w:bookmarkStart w:id="0" w:name="_GoBack"/>
      <w:bookmarkEnd w:id="0"/>
    </w:p>
    <w:p w:rsidR="00E204A2" w:rsidRPr="00C23229" w:rsidRDefault="00E204A2" w:rsidP="002551AF">
      <w:pPr>
        <w:pStyle w:val="NormalWeb"/>
        <w:numPr>
          <w:ilvl w:val="0"/>
          <w:numId w:val="19"/>
        </w:numPr>
        <w:shd w:val="clear" w:color="auto" w:fill="FFFFFF"/>
        <w:spacing w:before="0" w:beforeAutospacing="0" w:after="195" w:afterAutospacing="0" w:line="276" w:lineRule="auto"/>
        <w:jc w:val="both"/>
        <w:rPr>
          <w:color w:val="000000" w:themeColor="text1"/>
          <w:sz w:val="26"/>
        </w:rPr>
      </w:pPr>
      <w:proofErr w:type="spellStart"/>
      <w:r w:rsidRPr="00C23229">
        <w:rPr>
          <w:color w:val="000000" w:themeColor="text1"/>
          <w:sz w:val="26"/>
        </w:rPr>
        <w:t>Công</w:t>
      </w:r>
      <w:proofErr w:type="spellEnd"/>
      <w:r w:rsidRPr="00C23229">
        <w:rPr>
          <w:color w:val="000000" w:themeColor="text1"/>
          <w:sz w:val="26"/>
        </w:rPr>
        <w:t xml:space="preserve"> </w:t>
      </w:r>
      <w:proofErr w:type="spellStart"/>
      <w:r w:rsidRPr="00C23229">
        <w:rPr>
          <w:color w:val="000000" w:themeColor="text1"/>
          <w:sz w:val="26"/>
        </w:rPr>
        <w:t>trình</w:t>
      </w:r>
      <w:proofErr w:type="spellEnd"/>
      <w:r w:rsidRPr="00C23229">
        <w:rPr>
          <w:color w:val="000000" w:themeColor="text1"/>
          <w:sz w:val="26"/>
        </w:rPr>
        <w:t xml:space="preserve"> </w:t>
      </w:r>
      <w:proofErr w:type="spellStart"/>
      <w:r w:rsidRPr="00C23229">
        <w:rPr>
          <w:color w:val="000000" w:themeColor="text1"/>
          <w:sz w:val="26"/>
        </w:rPr>
        <w:t>thanh</w:t>
      </w:r>
      <w:proofErr w:type="spellEnd"/>
      <w:r w:rsidRPr="00C23229">
        <w:rPr>
          <w:color w:val="000000" w:themeColor="text1"/>
          <w:sz w:val="26"/>
        </w:rPr>
        <w:t xml:space="preserve"> </w:t>
      </w:r>
      <w:proofErr w:type="spellStart"/>
      <w:r w:rsidRPr="00C23229">
        <w:rPr>
          <w:color w:val="000000" w:themeColor="text1"/>
          <w:sz w:val="26"/>
        </w:rPr>
        <w:t>niên</w:t>
      </w:r>
      <w:proofErr w:type="spellEnd"/>
      <w:r w:rsidRPr="00C23229">
        <w:rPr>
          <w:color w:val="000000" w:themeColor="text1"/>
          <w:sz w:val="26"/>
        </w:rPr>
        <w:t>:</w:t>
      </w:r>
    </w:p>
    <w:p w:rsidR="00E204A2" w:rsidRDefault="00E204A2" w:rsidP="002551AF">
      <w:pPr>
        <w:pStyle w:val="NormalWeb"/>
        <w:numPr>
          <w:ilvl w:val="0"/>
          <w:numId w:val="22"/>
        </w:numPr>
        <w:shd w:val="clear" w:color="auto" w:fill="FFFFFF"/>
        <w:spacing w:before="0" w:beforeAutospacing="0" w:after="195" w:afterAutospacing="0" w:line="276" w:lineRule="auto"/>
        <w:jc w:val="both"/>
        <w:rPr>
          <w:color w:val="000000" w:themeColor="text1"/>
          <w:sz w:val="26"/>
        </w:rPr>
      </w:pPr>
      <w:proofErr w:type="spellStart"/>
      <w:r w:rsidRPr="00C23229">
        <w:rPr>
          <w:color w:val="000000" w:themeColor="text1"/>
          <w:sz w:val="26"/>
        </w:rPr>
        <w:lastRenderedPageBreak/>
        <w:t>Phủ</w:t>
      </w:r>
      <w:proofErr w:type="spellEnd"/>
      <w:r w:rsidRPr="00C23229">
        <w:rPr>
          <w:color w:val="000000" w:themeColor="text1"/>
          <w:sz w:val="26"/>
        </w:rPr>
        <w:t xml:space="preserve"> </w:t>
      </w:r>
      <w:proofErr w:type="spellStart"/>
      <w:r w:rsidRPr="00C23229">
        <w:rPr>
          <w:color w:val="000000" w:themeColor="text1"/>
          <w:sz w:val="26"/>
        </w:rPr>
        <w:t>xanh</w:t>
      </w:r>
      <w:proofErr w:type="spellEnd"/>
      <w:r w:rsidRPr="00C23229">
        <w:rPr>
          <w:color w:val="000000" w:themeColor="text1"/>
          <w:sz w:val="26"/>
        </w:rPr>
        <w:t xml:space="preserve"> </w:t>
      </w:r>
      <w:proofErr w:type="spellStart"/>
      <w:r w:rsidRPr="00C23229">
        <w:rPr>
          <w:color w:val="000000" w:themeColor="text1"/>
          <w:sz w:val="26"/>
        </w:rPr>
        <w:t>lớp</w:t>
      </w:r>
      <w:proofErr w:type="spellEnd"/>
      <w:r w:rsidRPr="00C23229">
        <w:rPr>
          <w:color w:val="000000" w:themeColor="text1"/>
          <w:sz w:val="26"/>
        </w:rPr>
        <w:t xml:space="preserve"> </w:t>
      </w:r>
      <w:proofErr w:type="spellStart"/>
      <w:r w:rsidRPr="00C23229">
        <w:rPr>
          <w:color w:val="000000" w:themeColor="text1"/>
          <w:sz w:val="26"/>
        </w:rPr>
        <w:t>học</w:t>
      </w:r>
      <w:proofErr w:type="spellEnd"/>
      <w:r w:rsidRPr="00C23229">
        <w:rPr>
          <w:color w:val="000000" w:themeColor="text1"/>
          <w:sz w:val="26"/>
        </w:rPr>
        <w:t xml:space="preserve">, </w:t>
      </w:r>
      <w:proofErr w:type="spellStart"/>
      <w:r w:rsidRPr="00C23229">
        <w:rPr>
          <w:color w:val="000000" w:themeColor="text1"/>
          <w:sz w:val="26"/>
        </w:rPr>
        <w:t>trường</w:t>
      </w:r>
      <w:proofErr w:type="spellEnd"/>
      <w:r w:rsidRPr="00C23229">
        <w:rPr>
          <w:color w:val="000000" w:themeColor="text1"/>
          <w:sz w:val="26"/>
        </w:rPr>
        <w:t xml:space="preserve"> </w:t>
      </w:r>
      <w:proofErr w:type="spellStart"/>
      <w:r w:rsidRPr="00C23229">
        <w:rPr>
          <w:color w:val="000000" w:themeColor="text1"/>
          <w:sz w:val="26"/>
        </w:rPr>
        <w:t>học</w:t>
      </w:r>
      <w:proofErr w:type="spellEnd"/>
      <w:r w:rsidRPr="00C23229">
        <w:rPr>
          <w:color w:val="000000" w:themeColor="text1"/>
          <w:sz w:val="26"/>
        </w:rPr>
        <w:t>;</w:t>
      </w:r>
    </w:p>
    <w:p w:rsidR="003E5B22" w:rsidRDefault="003E5B22" w:rsidP="002551AF">
      <w:pPr>
        <w:pStyle w:val="NormalWeb"/>
        <w:numPr>
          <w:ilvl w:val="0"/>
          <w:numId w:val="22"/>
        </w:numPr>
        <w:shd w:val="clear" w:color="auto" w:fill="FFFFFF"/>
        <w:spacing w:before="0" w:beforeAutospacing="0" w:after="195" w:afterAutospacing="0" w:line="276" w:lineRule="auto"/>
        <w:jc w:val="both"/>
        <w:rPr>
          <w:color w:val="000000" w:themeColor="text1"/>
          <w:sz w:val="26"/>
        </w:rPr>
      </w:pPr>
      <w:proofErr w:type="spellStart"/>
      <w:r>
        <w:rPr>
          <w:color w:val="000000" w:themeColor="text1"/>
          <w:sz w:val="26"/>
        </w:rPr>
        <w:t>Khai</w:t>
      </w:r>
      <w:proofErr w:type="spellEnd"/>
      <w:r>
        <w:rPr>
          <w:color w:val="000000" w:themeColor="text1"/>
          <w:sz w:val="26"/>
        </w:rPr>
        <w:t xml:space="preserve"> </w:t>
      </w:r>
      <w:proofErr w:type="spellStart"/>
      <w:r>
        <w:rPr>
          <w:color w:val="000000" w:themeColor="text1"/>
          <w:sz w:val="26"/>
        </w:rPr>
        <w:t>thống</w:t>
      </w:r>
      <w:proofErr w:type="spellEnd"/>
      <w:r>
        <w:rPr>
          <w:color w:val="000000" w:themeColor="text1"/>
          <w:sz w:val="26"/>
        </w:rPr>
        <w:t xml:space="preserve"> </w:t>
      </w:r>
      <w:proofErr w:type="spellStart"/>
      <w:r>
        <w:rPr>
          <w:color w:val="000000" w:themeColor="text1"/>
          <w:sz w:val="26"/>
        </w:rPr>
        <w:t>cống</w:t>
      </w:r>
      <w:proofErr w:type="spellEnd"/>
    </w:p>
    <w:p w:rsidR="003E5B22" w:rsidRPr="00C23229" w:rsidRDefault="003E5B22" w:rsidP="002551AF">
      <w:pPr>
        <w:pStyle w:val="NormalWeb"/>
        <w:numPr>
          <w:ilvl w:val="0"/>
          <w:numId w:val="22"/>
        </w:numPr>
        <w:shd w:val="clear" w:color="auto" w:fill="FFFFFF"/>
        <w:spacing w:before="0" w:beforeAutospacing="0" w:after="195" w:afterAutospacing="0" w:line="276" w:lineRule="auto"/>
        <w:jc w:val="both"/>
        <w:rPr>
          <w:color w:val="000000" w:themeColor="text1"/>
          <w:sz w:val="26"/>
        </w:rPr>
      </w:pPr>
      <w:proofErr w:type="spellStart"/>
      <w:r>
        <w:rPr>
          <w:color w:val="000000" w:themeColor="text1"/>
          <w:sz w:val="26"/>
        </w:rPr>
        <w:t>Đắp</w:t>
      </w:r>
      <w:proofErr w:type="spellEnd"/>
      <w:r>
        <w:rPr>
          <w:color w:val="000000" w:themeColor="text1"/>
          <w:sz w:val="26"/>
        </w:rPr>
        <w:t xml:space="preserve"> ta-</w:t>
      </w:r>
      <w:proofErr w:type="spellStart"/>
      <w:r>
        <w:rPr>
          <w:color w:val="000000" w:themeColor="text1"/>
          <w:sz w:val="26"/>
        </w:rPr>
        <w:t>luy</w:t>
      </w:r>
      <w:proofErr w:type="spellEnd"/>
      <w:r>
        <w:rPr>
          <w:color w:val="000000" w:themeColor="text1"/>
          <w:sz w:val="26"/>
        </w:rPr>
        <w:t xml:space="preserve"> </w:t>
      </w:r>
      <w:proofErr w:type="spellStart"/>
      <w:r>
        <w:rPr>
          <w:color w:val="000000" w:themeColor="text1"/>
          <w:sz w:val="26"/>
        </w:rPr>
        <w:t>đường</w:t>
      </w:r>
      <w:proofErr w:type="spellEnd"/>
      <w:r>
        <w:rPr>
          <w:color w:val="000000" w:themeColor="text1"/>
          <w:sz w:val="26"/>
        </w:rPr>
        <w:t>.</w:t>
      </w:r>
    </w:p>
    <w:p w:rsidR="00E204A2" w:rsidRPr="00C23229" w:rsidRDefault="00E204A2" w:rsidP="002551AF">
      <w:pPr>
        <w:pStyle w:val="NormalWeb"/>
        <w:numPr>
          <w:ilvl w:val="0"/>
          <w:numId w:val="19"/>
        </w:numPr>
        <w:shd w:val="clear" w:color="auto" w:fill="FFFFFF"/>
        <w:spacing w:before="0" w:beforeAutospacing="0" w:after="195" w:afterAutospacing="0" w:line="276" w:lineRule="auto"/>
        <w:jc w:val="both"/>
        <w:rPr>
          <w:color w:val="000000" w:themeColor="text1"/>
          <w:sz w:val="26"/>
        </w:rPr>
      </w:pPr>
      <w:proofErr w:type="spellStart"/>
      <w:r w:rsidRPr="00C23229">
        <w:rPr>
          <w:color w:val="000000" w:themeColor="text1"/>
          <w:sz w:val="26"/>
        </w:rPr>
        <w:t>Hoạt</w:t>
      </w:r>
      <w:proofErr w:type="spellEnd"/>
      <w:r w:rsidRPr="00C23229">
        <w:rPr>
          <w:color w:val="000000" w:themeColor="text1"/>
          <w:sz w:val="26"/>
        </w:rPr>
        <w:t xml:space="preserve"> </w:t>
      </w:r>
      <w:proofErr w:type="spellStart"/>
      <w:r w:rsidRPr="00C23229">
        <w:rPr>
          <w:color w:val="000000" w:themeColor="text1"/>
          <w:sz w:val="26"/>
        </w:rPr>
        <w:t>động</w:t>
      </w:r>
      <w:proofErr w:type="spellEnd"/>
      <w:r w:rsidRPr="00C23229">
        <w:rPr>
          <w:color w:val="000000" w:themeColor="text1"/>
          <w:sz w:val="26"/>
        </w:rPr>
        <w:t xml:space="preserve"> </w:t>
      </w:r>
      <w:proofErr w:type="spellStart"/>
      <w:r w:rsidRPr="00C23229">
        <w:rPr>
          <w:color w:val="000000" w:themeColor="text1"/>
          <w:sz w:val="26"/>
        </w:rPr>
        <w:t>gắn</w:t>
      </w:r>
      <w:proofErr w:type="spellEnd"/>
      <w:r w:rsidRPr="00C23229">
        <w:rPr>
          <w:color w:val="000000" w:themeColor="text1"/>
          <w:sz w:val="26"/>
        </w:rPr>
        <w:t xml:space="preserve"> </w:t>
      </w:r>
      <w:proofErr w:type="spellStart"/>
      <w:r w:rsidRPr="00C23229">
        <w:rPr>
          <w:color w:val="000000" w:themeColor="text1"/>
          <w:sz w:val="26"/>
        </w:rPr>
        <w:t>kết</w:t>
      </w:r>
      <w:proofErr w:type="spellEnd"/>
      <w:r w:rsidRPr="00C23229">
        <w:rPr>
          <w:color w:val="000000" w:themeColor="text1"/>
          <w:sz w:val="26"/>
        </w:rPr>
        <w:t xml:space="preserve"> </w:t>
      </w:r>
      <w:proofErr w:type="spellStart"/>
      <w:r w:rsidRPr="00C23229">
        <w:rPr>
          <w:color w:val="000000" w:themeColor="text1"/>
          <w:sz w:val="26"/>
        </w:rPr>
        <w:t>tình</w:t>
      </w:r>
      <w:proofErr w:type="spellEnd"/>
      <w:r w:rsidRPr="00C23229">
        <w:rPr>
          <w:color w:val="000000" w:themeColor="text1"/>
          <w:sz w:val="26"/>
        </w:rPr>
        <w:t xml:space="preserve"> </w:t>
      </w:r>
      <w:proofErr w:type="spellStart"/>
      <w:r w:rsidRPr="00C23229">
        <w:rPr>
          <w:color w:val="000000" w:themeColor="text1"/>
          <w:sz w:val="26"/>
        </w:rPr>
        <w:t>nguyện</w:t>
      </w:r>
      <w:proofErr w:type="spellEnd"/>
      <w:r w:rsidRPr="00C23229">
        <w:rPr>
          <w:color w:val="000000" w:themeColor="text1"/>
          <w:sz w:val="26"/>
        </w:rPr>
        <w:t xml:space="preserve"> </w:t>
      </w:r>
      <w:proofErr w:type="spellStart"/>
      <w:r w:rsidRPr="00C23229">
        <w:rPr>
          <w:color w:val="000000" w:themeColor="text1"/>
          <w:sz w:val="26"/>
        </w:rPr>
        <w:t>viên</w:t>
      </w:r>
      <w:proofErr w:type="spellEnd"/>
      <w:r w:rsidRPr="00C23229">
        <w:rPr>
          <w:color w:val="000000" w:themeColor="text1"/>
          <w:sz w:val="26"/>
        </w:rPr>
        <w:t>:</w:t>
      </w:r>
    </w:p>
    <w:p w:rsidR="00E204A2" w:rsidRPr="00C23229" w:rsidRDefault="00E204A2" w:rsidP="002551AF">
      <w:pPr>
        <w:pStyle w:val="NormalWeb"/>
        <w:numPr>
          <w:ilvl w:val="0"/>
          <w:numId w:val="23"/>
        </w:numPr>
        <w:shd w:val="clear" w:color="auto" w:fill="FFFFFF"/>
        <w:spacing w:before="0" w:beforeAutospacing="0" w:after="195" w:afterAutospacing="0" w:line="276" w:lineRule="auto"/>
        <w:jc w:val="both"/>
        <w:rPr>
          <w:color w:val="000000" w:themeColor="text1"/>
          <w:sz w:val="26"/>
        </w:rPr>
      </w:pPr>
      <w:proofErr w:type="spellStart"/>
      <w:r w:rsidRPr="00C23229">
        <w:rPr>
          <w:color w:val="000000" w:themeColor="text1"/>
          <w:sz w:val="26"/>
        </w:rPr>
        <w:t>Cuộc</w:t>
      </w:r>
      <w:proofErr w:type="spellEnd"/>
      <w:r w:rsidRPr="00C23229">
        <w:rPr>
          <w:color w:val="000000" w:themeColor="text1"/>
          <w:sz w:val="26"/>
        </w:rPr>
        <w:t xml:space="preserve"> </w:t>
      </w:r>
      <w:proofErr w:type="spellStart"/>
      <w:r w:rsidRPr="00C23229">
        <w:rPr>
          <w:color w:val="000000" w:themeColor="text1"/>
          <w:sz w:val="26"/>
        </w:rPr>
        <w:t>thi</w:t>
      </w:r>
      <w:proofErr w:type="spellEnd"/>
      <w:r w:rsidRPr="00C23229">
        <w:rPr>
          <w:color w:val="000000" w:themeColor="text1"/>
          <w:sz w:val="26"/>
        </w:rPr>
        <w:t xml:space="preserve"> Rung </w:t>
      </w:r>
      <w:proofErr w:type="spellStart"/>
      <w:r w:rsidRPr="00C23229">
        <w:rPr>
          <w:color w:val="000000" w:themeColor="text1"/>
          <w:sz w:val="26"/>
        </w:rPr>
        <w:t>chuông</w:t>
      </w:r>
      <w:proofErr w:type="spellEnd"/>
      <w:r w:rsidRPr="00C23229">
        <w:rPr>
          <w:color w:val="000000" w:themeColor="text1"/>
          <w:sz w:val="26"/>
        </w:rPr>
        <w:t xml:space="preserve"> </w:t>
      </w:r>
      <w:proofErr w:type="spellStart"/>
      <w:r w:rsidRPr="00C23229">
        <w:rPr>
          <w:color w:val="000000" w:themeColor="text1"/>
          <w:sz w:val="26"/>
        </w:rPr>
        <w:t>vàng_Phiên</w:t>
      </w:r>
      <w:proofErr w:type="spellEnd"/>
      <w:r w:rsidRPr="00C23229">
        <w:rPr>
          <w:color w:val="000000" w:themeColor="text1"/>
          <w:sz w:val="26"/>
        </w:rPr>
        <w:t xml:space="preserve"> </w:t>
      </w:r>
      <w:proofErr w:type="spellStart"/>
      <w:r w:rsidRPr="00C23229">
        <w:rPr>
          <w:color w:val="000000" w:themeColor="text1"/>
          <w:sz w:val="26"/>
        </w:rPr>
        <w:t>bản</w:t>
      </w:r>
      <w:proofErr w:type="spellEnd"/>
      <w:r w:rsidRPr="00C23229">
        <w:rPr>
          <w:color w:val="000000" w:themeColor="text1"/>
          <w:sz w:val="26"/>
        </w:rPr>
        <w:t xml:space="preserve"> BLL;</w:t>
      </w:r>
    </w:p>
    <w:p w:rsidR="00E204A2" w:rsidRPr="00C23229" w:rsidRDefault="00E204A2" w:rsidP="002551AF">
      <w:pPr>
        <w:pStyle w:val="NormalWeb"/>
        <w:numPr>
          <w:ilvl w:val="0"/>
          <w:numId w:val="23"/>
        </w:numPr>
        <w:shd w:val="clear" w:color="auto" w:fill="FFFFFF"/>
        <w:spacing w:before="0" w:beforeAutospacing="0" w:after="195" w:afterAutospacing="0" w:line="276" w:lineRule="auto"/>
        <w:jc w:val="both"/>
        <w:rPr>
          <w:color w:val="000000" w:themeColor="text1"/>
          <w:sz w:val="26"/>
        </w:rPr>
      </w:pPr>
      <w:proofErr w:type="spellStart"/>
      <w:r w:rsidRPr="00C23229">
        <w:rPr>
          <w:color w:val="000000" w:themeColor="text1"/>
          <w:sz w:val="26"/>
        </w:rPr>
        <w:t>Cuộc</w:t>
      </w:r>
      <w:proofErr w:type="spellEnd"/>
      <w:r w:rsidRPr="00C23229">
        <w:rPr>
          <w:color w:val="000000" w:themeColor="text1"/>
          <w:sz w:val="26"/>
        </w:rPr>
        <w:t xml:space="preserve"> </w:t>
      </w:r>
      <w:proofErr w:type="spellStart"/>
      <w:r w:rsidRPr="00C23229">
        <w:rPr>
          <w:color w:val="000000" w:themeColor="text1"/>
          <w:sz w:val="26"/>
        </w:rPr>
        <w:t>thi</w:t>
      </w:r>
      <w:proofErr w:type="spellEnd"/>
      <w:r w:rsidRPr="00C23229">
        <w:rPr>
          <w:color w:val="000000" w:themeColor="text1"/>
          <w:sz w:val="26"/>
        </w:rPr>
        <w:t xml:space="preserve"> </w:t>
      </w:r>
      <w:proofErr w:type="spellStart"/>
      <w:r w:rsidRPr="00C23229">
        <w:rPr>
          <w:color w:val="000000" w:themeColor="text1"/>
          <w:sz w:val="26"/>
        </w:rPr>
        <w:t>nấu</w:t>
      </w:r>
      <w:proofErr w:type="spellEnd"/>
      <w:r w:rsidRPr="00C23229">
        <w:rPr>
          <w:color w:val="000000" w:themeColor="text1"/>
          <w:sz w:val="26"/>
        </w:rPr>
        <w:t xml:space="preserve"> </w:t>
      </w:r>
      <w:proofErr w:type="spellStart"/>
      <w:r w:rsidRPr="00C23229">
        <w:rPr>
          <w:color w:val="000000" w:themeColor="text1"/>
          <w:sz w:val="26"/>
        </w:rPr>
        <w:t>ăn</w:t>
      </w:r>
      <w:proofErr w:type="spellEnd"/>
      <w:r w:rsidRPr="00C23229">
        <w:rPr>
          <w:color w:val="000000" w:themeColor="text1"/>
          <w:sz w:val="26"/>
        </w:rPr>
        <w:t>;</w:t>
      </w:r>
    </w:p>
    <w:p w:rsidR="00E204A2" w:rsidRPr="00DE65DC" w:rsidRDefault="00E204A2" w:rsidP="00E204A2">
      <w:pPr>
        <w:spacing w:before="26" w:line="280" w:lineRule="exact"/>
        <w:rPr>
          <w:b/>
          <w:position w:val="-1"/>
          <w:sz w:val="26"/>
          <w:szCs w:val="26"/>
          <w:lang w:val="vi-VN"/>
        </w:rPr>
      </w:pPr>
      <w:r w:rsidRPr="00DE65DC">
        <w:rPr>
          <w:b/>
          <w:position w:val="-1"/>
          <w:sz w:val="26"/>
          <w:szCs w:val="26"/>
          <w:lang w:val="vi-VN"/>
        </w:rPr>
        <w:t>V. TIẾN ĐỘ THỰC HIỆN:</w:t>
      </w:r>
    </w:p>
    <w:p w:rsidR="00E204A2" w:rsidRPr="00DE65DC" w:rsidRDefault="00E204A2" w:rsidP="00E204A2">
      <w:pPr>
        <w:tabs>
          <w:tab w:val="left" w:pos="10260"/>
        </w:tabs>
        <w:spacing w:before="26" w:line="280" w:lineRule="exact"/>
        <w:rPr>
          <w:b/>
          <w:position w:val="-1"/>
          <w:sz w:val="26"/>
          <w:szCs w:val="26"/>
          <w:lang w:val="vi-VN"/>
        </w:rPr>
      </w:pPr>
    </w:p>
    <w:p w:rsidR="00E204A2" w:rsidRDefault="00E204A2" w:rsidP="002551AF">
      <w:pPr>
        <w:pStyle w:val="ListParagraph"/>
        <w:numPr>
          <w:ilvl w:val="0"/>
          <w:numId w:val="6"/>
        </w:numPr>
        <w:spacing w:before="26" w:line="280" w:lineRule="exact"/>
        <w:ind w:left="1350"/>
        <w:jc w:val="both"/>
        <w:rPr>
          <w:position w:val="-1"/>
          <w:sz w:val="26"/>
          <w:szCs w:val="26"/>
          <w:lang w:val="vi-VN"/>
        </w:rPr>
      </w:pPr>
      <w:r>
        <w:rPr>
          <w:position w:val="-1"/>
          <w:sz w:val="26"/>
          <w:szCs w:val="26"/>
          <w:lang w:val="vi-VN"/>
        </w:rPr>
        <w:t>07/05 - 20/05/2017</w:t>
      </w:r>
      <w:r w:rsidRPr="00DE65DC">
        <w:rPr>
          <w:position w:val="-1"/>
          <w:sz w:val="26"/>
          <w:szCs w:val="26"/>
          <w:lang w:val="vi-VN"/>
        </w:rPr>
        <w:t xml:space="preserve"> </w:t>
      </w:r>
      <w:r>
        <w:rPr>
          <w:position w:val="-1"/>
          <w:sz w:val="26"/>
          <w:szCs w:val="26"/>
          <w:lang w:val="vi-VN"/>
        </w:rPr>
        <w:t>: L</w:t>
      </w:r>
      <w:r w:rsidRPr="00DE65DC">
        <w:rPr>
          <w:position w:val="-1"/>
          <w:sz w:val="26"/>
          <w:szCs w:val="26"/>
          <w:lang w:val="vi-VN"/>
        </w:rPr>
        <w:t>ên kế hoạch cho chương trình;</w:t>
      </w:r>
    </w:p>
    <w:p w:rsidR="00E204A2" w:rsidRPr="00DE65DC" w:rsidRDefault="00E204A2" w:rsidP="00E204A2">
      <w:pPr>
        <w:pStyle w:val="ListParagraph"/>
        <w:spacing w:before="26" w:line="280" w:lineRule="exact"/>
        <w:ind w:left="1350"/>
        <w:jc w:val="both"/>
        <w:rPr>
          <w:position w:val="-1"/>
          <w:sz w:val="26"/>
          <w:szCs w:val="26"/>
          <w:lang w:val="vi-VN"/>
        </w:rPr>
      </w:pPr>
    </w:p>
    <w:p w:rsidR="00E204A2" w:rsidRDefault="00E204A2" w:rsidP="002551AF">
      <w:pPr>
        <w:pStyle w:val="ListParagraph"/>
        <w:numPr>
          <w:ilvl w:val="0"/>
          <w:numId w:val="8"/>
        </w:numPr>
        <w:ind w:left="1350" w:right="360"/>
        <w:jc w:val="both"/>
        <w:rPr>
          <w:rStyle w:val="Heading6Char"/>
          <w:b w:val="0"/>
          <w:sz w:val="26"/>
          <w:szCs w:val="26"/>
          <w:lang w:val="vi-VN"/>
        </w:rPr>
      </w:pPr>
      <w:r w:rsidRPr="00F52243">
        <w:rPr>
          <w:position w:val="-1"/>
          <w:sz w:val="26"/>
          <w:szCs w:val="26"/>
          <w:lang w:val="vi-VN"/>
        </w:rPr>
        <w:t>20/05 - 27/05/2017</w:t>
      </w:r>
      <w:r w:rsidRPr="00F52243">
        <w:rPr>
          <w:position w:val="-1"/>
          <w:lang w:val="vi-VN"/>
        </w:rPr>
        <w:t xml:space="preserve"> </w:t>
      </w:r>
      <w:r w:rsidRPr="00F52243">
        <w:rPr>
          <w:rStyle w:val="Heading6Char"/>
          <w:b w:val="0"/>
          <w:lang w:val="vi-VN"/>
        </w:rPr>
        <w:t xml:space="preserve">: </w:t>
      </w:r>
      <w:r w:rsidRPr="00F52243">
        <w:rPr>
          <w:rStyle w:val="Heading6Char"/>
          <w:b w:val="0"/>
          <w:sz w:val="26"/>
          <w:szCs w:val="26"/>
          <w:lang w:val="vi-VN"/>
        </w:rPr>
        <w:t>Liên hệ địa phương và trình kế hoạch chiến dịch cho Tỉnh đoàn Đồng Tháp, địa phương diễn ra chiến dịch và Ban liên lạc Hội đồng hương tỉnh Đồng Tháp tại TP.HCM kí duyệt;</w:t>
      </w:r>
    </w:p>
    <w:p w:rsidR="00E204A2" w:rsidRPr="00F52243" w:rsidRDefault="00E204A2" w:rsidP="002551AF">
      <w:pPr>
        <w:pStyle w:val="ListParagraph"/>
        <w:numPr>
          <w:ilvl w:val="0"/>
          <w:numId w:val="8"/>
        </w:numPr>
        <w:ind w:left="1350" w:right="360"/>
        <w:jc w:val="both"/>
        <w:rPr>
          <w:rStyle w:val="Heading6Char"/>
          <w:b w:val="0"/>
          <w:sz w:val="26"/>
          <w:szCs w:val="26"/>
          <w:lang w:val="vi-VN"/>
        </w:rPr>
      </w:pPr>
      <w:proofErr w:type="gramStart"/>
      <w:r>
        <w:rPr>
          <w:rStyle w:val="Heading6Char"/>
          <w:b w:val="0"/>
          <w:sz w:val="26"/>
          <w:szCs w:val="26"/>
        </w:rPr>
        <w:t>20/5 – 01/07</w:t>
      </w:r>
      <w:proofErr w:type="gramEnd"/>
      <w:r>
        <w:rPr>
          <w:rStyle w:val="Heading6Char"/>
          <w:b w:val="0"/>
          <w:sz w:val="26"/>
          <w:szCs w:val="26"/>
        </w:rPr>
        <w:t xml:space="preserve">: </w:t>
      </w:r>
      <w:proofErr w:type="spellStart"/>
      <w:r>
        <w:rPr>
          <w:rStyle w:val="Heading6Char"/>
          <w:b w:val="0"/>
          <w:sz w:val="26"/>
          <w:szCs w:val="26"/>
        </w:rPr>
        <w:t>Tổ</w:t>
      </w:r>
      <w:proofErr w:type="spellEnd"/>
      <w:r>
        <w:rPr>
          <w:rStyle w:val="Heading6Char"/>
          <w:b w:val="0"/>
          <w:sz w:val="26"/>
          <w:szCs w:val="26"/>
        </w:rPr>
        <w:t xml:space="preserve"> </w:t>
      </w:r>
      <w:proofErr w:type="spellStart"/>
      <w:r>
        <w:rPr>
          <w:rStyle w:val="Heading6Char"/>
          <w:b w:val="0"/>
          <w:sz w:val="26"/>
          <w:szCs w:val="26"/>
        </w:rPr>
        <w:t>chức</w:t>
      </w:r>
      <w:proofErr w:type="spellEnd"/>
      <w:r>
        <w:rPr>
          <w:rStyle w:val="Heading6Char"/>
          <w:b w:val="0"/>
          <w:sz w:val="26"/>
          <w:szCs w:val="26"/>
        </w:rPr>
        <w:t xml:space="preserve"> </w:t>
      </w:r>
      <w:proofErr w:type="spellStart"/>
      <w:r>
        <w:rPr>
          <w:rStyle w:val="Heading6Char"/>
          <w:b w:val="0"/>
          <w:sz w:val="26"/>
          <w:szCs w:val="26"/>
        </w:rPr>
        <w:t>gây</w:t>
      </w:r>
      <w:proofErr w:type="spellEnd"/>
      <w:r>
        <w:rPr>
          <w:rStyle w:val="Heading6Char"/>
          <w:b w:val="0"/>
          <w:sz w:val="26"/>
          <w:szCs w:val="26"/>
        </w:rPr>
        <w:t xml:space="preserve"> </w:t>
      </w:r>
      <w:proofErr w:type="spellStart"/>
      <w:r>
        <w:rPr>
          <w:rStyle w:val="Heading6Char"/>
          <w:b w:val="0"/>
          <w:sz w:val="26"/>
          <w:szCs w:val="26"/>
        </w:rPr>
        <w:t>quỹ</w:t>
      </w:r>
      <w:proofErr w:type="spellEnd"/>
      <w:r>
        <w:rPr>
          <w:rStyle w:val="Heading6Char"/>
          <w:b w:val="0"/>
          <w:sz w:val="26"/>
          <w:szCs w:val="26"/>
        </w:rPr>
        <w:t xml:space="preserve"> </w:t>
      </w:r>
      <w:proofErr w:type="spellStart"/>
      <w:r>
        <w:rPr>
          <w:rStyle w:val="Heading6Char"/>
          <w:b w:val="0"/>
          <w:sz w:val="26"/>
          <w:szCs w:val="26"/>
        </w:rPr>
        <w:t>và</w:t>
      </w:r>
      <w:proofErr w:type="spellEnd"/>
      <w:r>
        <w:rPr>
          <w:rStyle w:val="Heading6Char"/>
          <w:b w:val="0"/>
          <w:sz w:val="26"/>
          <w:szCs w:val="26"/>
        </w:rPr>
        <w:t xml:space="preserve"> </w:t>
      </w:r>
      <w:proofErr w:type="spellStart"/>
      <w:r>
        <w:rPr>
          <w:rStyle w:val="Heading6Char"/>
          <w:b w:val="0"/>
          <w:sz w:val="26"/>
          <w:szCs w:val="26"/>
        </w:rPr>
        <w:t>xin</w:t>
      </w:r>
      <w:proofErr w:type="spellEnd"/>
      <w:r>
        <w:rPr>
          <w:rStyle w:val="Heading6Char"/>
          <w:b w:val="0"/>
          <w:sz w:val="26"/>
          <w:szCs w:val="26"/>
        </w:rPr>
        <w:t xml:space="preserve"> </w:t>
      </w:r>
      <w:proofErr w:type="spellStart"/>
      <w:r>
        <w:rPr>
          <w:rStyle w:val="Heading6Char"/>
          <w:b w:val="0"/>
          <w:sz w:val="26"/>
          <w:szCs w:val="26"/>
        </w:rPr>
        <w:t>tài</w:t>
      </w:r>
      <w:proofErr w:type="spellEnd"/>
      <w:r>
        <w:rPr>
          <w:rStyle w:val="Heading6Char"/>
          <w:b w:val="0"/>
          <w:sz w:val="26"/>
          <w:szCs w:val="26"/>
        </w:rPr>
        <w:t xml:space="preserve"> </w:t>
      </w:r>
      <w:proofErr w:type="spellStart"/>
      <w:r>
        <w:rPr>
          <w:rStyle w:val="Heading6Char"/>
          <w:b w:val="0"/>
          <w:sz w:val="26"/>
          <w:szCs w:val="26"/>
        </w:rPr>
        <w:t>trợ</w:t>
      </w:r>
      <w:proofErr w:type="spellEnd"/>
      <w:r>
        <w:rPr>
          <w:rStyle w:val="Heading6Char"/>
          <w:b w:val="0"/>
          <w:sz w:val="26"/>
          <w:szCs w:val="26"/>
        </w:rPr>
        <w:t>.</w:t>
      </w:r>
    </w:p>
    <w:p w:rsidR="00E204A2" w:rsidRPr="00DE65DC" w:rsidRDefault="00E204A2" w:rsidP="00E204A2">
      <w:pPr>
        <w:rPr>
          <w:position w:val="-1"/>
          <w:lang w:val="vi-VN"/>
        </w:rPr>
      </w:pPr>
    </w:p>
    <w:p w:rsidR="00E204A2" w:rsidRDefault="00E204A2" w:rsidP="002551AF">
      <w:pPr>
        <w:pStyle w:val="ListParagraph"/>
        <w:numPr>
          <w:ilvl w:val="0"/>
          <w:numId w:val="6"/>
        </w:numPr>
        <w:spacing w:before="26" w:line="280" w:lineRule="exact"/>
        <w:ind w:left="1350"/>
        <w:jc w:val="both"/>
        <w:rPr>
          <w:position w:val="-1"/>
          <w:sz w:val="26"/>
          <w:szCs w:val="26"/>
          <w:lang w:val="vi-VN"/>
        </w:rPr>
      </w:pPr>
      <w:r>
        <w:rPr>
          <w:position w:val="-1"/>
          <w:sz w:val="26"/>
          <w:szCs w:val="26"/>
          <w:lang w:val="vi-VN"/>
        </w:rPr>
        <w:t>27/05 - 03/06/2017</w:t>
      </w:r>
      <w:r w:rsidRPr="00DE65DC">
        <w:rPr>
          <w:position w:val="-1"/>
          <w:sz w:val="26"/>
          <w:szCs w:val="26"/>
          <w:lang w:val="vi-VN"/>
        </w:rPr>
        <w:t xml:space="preserve">: </w:t>
      </w:r>
      <w:r>
        <w:rPr>
          <w:position w:val="-1"/>
          <w:sz w:val="26"/>
          <w:szCs w:val="26"/>
          <w:lang w:val="vi-VN"/>
        </w:rPr>
        <w:t>Tổ chức tiền trạm lần 1</w:t>
      </w:r>
    </w:p>
    <w:p w:rsidR="00E204A2" w:rsidRPr="002156A2" w:rsidRDefault="00E204A2" w:rsidP="00E204A2">
      <w:pPr>
        <w:pStyle w:val="ListParagraph"/>
        <w:ind w:left="1350"/>
        <w:rPr>
          <w:position w:val="-1"/>
          <w:sz w:val="26"/>
          <w:szCs w:val="26"/>
          <w:lang w:val="vi-VN"/>
        </w:rPr>
      </w:pPr>
    </w:p>
    <w:p w:rsidR="00E204A2" w:rsidRDefault="00E204A2" w:rsidP="002551AF">
      <w:pPr>
        <w:pStyle w:val="ListParagraph"/>
        <w:numPr>
          <w:ilvl w:val="0"/>
          <w:numId w:val="6"/>
        </w:numPr>
        <w:spacing w:before="26" w:line="280" w:lineRule="exact"/>
        <w:ind w:left="1350"/>
        <w:jc w:val="both"/>
        <w:rPr>
          <w:position w:val="-1"/>
          <w:sz w:val="26"/>
          <w:szCs w:val="26"/>
          <w:lang w:val="vi-VN"/>
        </w:rPr>
      </w:pPr>
      <w:r>
        <w:rPr>
          <w:position w:val="-1"/>
          <w:sz w:val="26"/>
          <w:szCs w:val="26"/>
          <w:lang w:val="vi-VN"/>
        </w:rPr>
        <w:t>03/06 - 17/06/2017: Tuyển TNV.</w:t>
      </w:r>
    </w:p>
    <w:p w:rsidR="00E204A2" w:rsidRPr="002156A2" w:rsidRDefault="00E204A2" w:rsidP="00E204A2">
      <w:pPr>
        <w:pStyle w:val="ListParagraph"/>
        <w:ind w:left="1350"/>
        <w:rPr>
          <w:position w:val="-1"/>
          <w:sz w:val="26"/>
          <w:szCs w:val="26"/>
          <w:lang w:val="vi-VN"/>
        </w:rPr>
      </w:pPr>
    </w:p>
    <w:p w:rsidR="00E204A2" w:rsidRDefault="00E204A2" w:rsidP="002551AF">
      <w:pPr>
        <w:pStyle w:val="ListParagraph"/>
        <w:numPr>
          <w:ilvl w:val="0"/>
          <w:numId w:val="6"/>
        </w:numPr>
        <w:spacing w:before="26" w:line="280" w:lineRule="exact"/>
        <w:ind w:left="1350"/>
        <w:jc w:val="both"/>
        <w:rPr>
          <w:position w:val="-1"/>
          <w:sz w:val="26"/>
          <w:szCs w:val="26"/>
          <w:lang w:val="vi-VN"/>
        </w:rPr>
      </w:pPr>
      <w:r>
        <w:rPr>
          <w:position w:val="-1"/>
          <w:sz w:val="26"/>
          <w:szCs w:val="26"/>
          <w:lang w:val="vi-VN"/>
        </w:rPr>
        <w:t>17/06 – 01/07/2017: Họp TNV.</w:t>
      </w:r>
    </w:p>
    <w:p w:rsidR="00E204A2" w:rsidRPr="002156A2" w:rsidRDefault="00E204A2" w:rsidP="00E204A2">
      <w:pPr>
        <w:spacing w:before="26" w:line="280" w:lineRule="exact"/>
        <w:ind w:left="1350"/>
        <w:jc w:val="both"/>
        <w:rPr>
          <w:position w:val="-1"/>
          <w:sz w:val="26"/>
          <w:szCs w:val="26"/>
          <w:lang w:val="vi-VN"/>
        </w:rPr>
      </w:pPr>
    </w:p>
    <w:p w:rsidR="00E204A2" w:rsidRPr="00DE65DC" w:rsidRDefault="00E204A2" w:rsidP="002551AF">
      <w:pPr>
        <w:pStyle w:val="ListParagraph"/>
        <w:numPr>
          <w:ilvl w:val="0"/>
          <w:numId w:val="6"/>
        </w:numPr>
        <w:spacing w:before="26" w:line="280" w:lineRule="exact"/>
        <w:ind w:left="1350"/>
        <w:jc w:val="both"/>
        <w:rPr>
          <w:position w:val="-1"/>
          <w:sz w:val="26"/>
          <w:szCs w:val="26"/>
          <w:lang w:val="vi-VN"/>
        </w:rPr>
      </w:pPr>
      <w:r>
        <w:rPr>
          <w:position w:val="-1"/>
          <w:sz w:val="26"/>
          <w:szCs w:val="26"/>
          <w:lang w:val="vi-VN"/>
        </w:rPr>
        <w:t>01/07 – 08/07/2017: Tuần dự trữ.</w:t>
      </w:r>
    </w:p>
    <w:p w:rsidR="00E204A2" w:rsidRPr="00DE65DC" w:rsidRDefault="00E204A2" w:rsidP="00E204A2">
      <w:pPr>
        <w:spacing w:before="26" w:line="280" w:lineRule="exact"/>
        <w:ind w:left="1350"/>
        <w:jc w:val="both"/>
        <w:rPr>
          <w:position w:val="-1"/>
          <w:sz w:val="26"/>
          <w:szCs w:val="26"/>
          <w:lang w:val="vi-VN"/>
        </w:rPr>
      </w:pPr>
    </w:p>
    <w:p w:rsidR="00E204A2" w:rsidRDefault="00E204A2" w:rsidP="002551AF">
      <w:pPr>
        <w:pStyle w:val="ListParagraph"/>
        <w:numPr>
          <w:ilvl w:val="0"/>
          <w:numId w:val="6"/>
        </w:numPr>
        <w:spacing w:before="26" w:line="280" w:lineRule="exact"/>
        <w:ind w:left="1350"/>
        <w:jc w:val="both"/>
        <w:rPr>
          <w:position w:val="-1"/>
          <w:sz w:val="26"/>
          <w:szCs w:val="26"/>
          <w:lang w:val="vi-VN"/>
        </w:rPr>
      </w:pPr>
      <w:r>
        <w:rPr>
          <w:position w:val="-1"/>
          <w:sz w:val="26"/>
          <w:szCs w:val="26"/>
          <w:lang w:val="vi-VN"/>
        </w:rPr>
        <w:t>15/07 - 24/07/2017</w:t>
      </w:r>
      <w:r w:rsidRPr="00DE65DC">
        <w:rPr>
          <w:position w:val="-1"/>
          <w:sz w:val="26"/>
          <w:szCs w:val="26"/>
          <w:lang w:val="vi-VN"/>
        </w:rPr>
        <w:t>: ch</w:t>
      </w:r>
      <w:r>
        <w:rPr>
          <w:position w:val="-1"/>
          <w:sz w:val="26"/>
          <w:szCs w:val="26"/>
          <w:lang w:val="vi-VN"/>
        </w:rPr>
        <w:t>iến dịch diễn ra tại địa phương</w:t>
      </w:r>
    </w:p>
    <w:p w:rsidR="00E204A2" w:rsidRDefault="00E204A2" w:rsidP="00E204A2">
      <w:pPr>
        <w:rPr>
          <w:position w:val="-1"/>
          <w:sz w:val="26"/>
          <w:szCs w:val="26"/>
          <w:lang w:val="vi-VN"/>
        </w:rPr>
      </w:pPr>
    </w:p>
    <w:p w:rsidR="00294B15" w:rsidRDefault="00E204A2" w:rsidP="00294B15">
      <w:pPr>
        <w:ind w:firstLine="720"/>
        <w:rPr>
          <w:b/>
          <w:position w:val="-1"/>
          <w:sz w:val="26"/>
          <w:szCs w:val="26"/>
          <w:lang w:val="vi-VN"/>
        </w:rPr>
      </w:pPr>
      <w:r w:rsidRPr="00AE4B29">
        <w:rPr>
          <w:b/>
          <w:position w:val="-1"/>
          <w:sz w:val="26"/>
          <w:szCs w:val="26"/>
          <w:lang w:val="vi-VN"/>
        </w:rPr>
        <w:t xml:space="preserve">VI. KHUNG CHƯƠNG TRÌNH: </w:t>
      </w:r>
    </w:p>
    <w:p w:rsidR="00294B15" w:rsidRDefault="00294B15" w:rsidP="00294B15">
      <w:pPr>
        <w:ind w:firstLine="720"/>
        <w:rPr>
          <w:b/>
          <w:position w:val="-1"/>
          <w:sz w:val="26"/>
          <w:szCs w:val="26"/>
          <w:lang w:val="vi-VN"/>
        </w:rPr>
      </w:pPr>
    </w:p>
    <w:tbl>
      <w:tblPr>
        <w:tblStyle w:val="TableGrid"/>
        <w:tblW w:w="10795" w:type="dxa"/>
        <w:tblLook w:val="04A0" w:firstRow="1" w:lastRow="0" w:firstColumn="1" w:lastColumn="0" w:noHBand="0" w:noVBand="1"/>
      </w:tblPr>
      <w:tblGrid>
        <w:gridCol w:w="1175"/>
        <w:gridCol w:w="980"/>
        <w:gridCol w:w="7290"/>
        <w:gridCol w:w="1350"/>
      </w:tblGrid>
      <w:tr w:rsidR="00294B15" w:rsidTr="00675449">
        <w:tc>
          <w:tcPr>
            <w:tcW w:w="2155" w:type="dxa"/>
            <w:gridSpan w:val="2"/>
          </w:tcPr>
          <w:p w:rsidR="00294B15" w:rsidRDefault="00294B15" w:rsidP="00284EDC">
            <w:pPr>
              <w:spacing w:before="26" w:line="280" w:lineRule="exact"/>
              <w:jc w:val="center"/>
              <w:rPr>
                <w:b/>
                <w:position w:val="-1"/>
                <w:sz w:val="26"/>
                <w:szCs w:val="26"/>
                <w:lang w:val="vi-VN"/>
              </w:rPr>
            </w:pPr>
            <w:r>
              <w:rPr>
                <w:b/>
                <w:position w:val="-1"/>
                <w:sz w:val="26"/>
                <w:szCs w:val="26"/>
                <w:lang w:val="vi-VN"/>
              </w:rPr>
              <w:t>Thời gian</w:t>
            </w:r>
          </w:p>
          <w:p w:rsidR="00294B15" w:rsidRDefault="00294B15" w:rsidP="00284EDC">
            <w:pPr>
              <w:jc w:val="center"/>
              <w:rPr>
                <w:b/>
                <w:position w:val="-1"/>
                <w:sz w:val="26"/>
                <w:szCs w:val="26"/>
                <w:lang w:val="vi-VN"/>
              </w:rPr>
            </w:pPr>
          </w:p>
        </w:tc>
        <w:tc>
          <w:tcPr>
            <w:tcW w:w="7290" w:type="dxa"/>
          </w:tcPr>
          <w:p w:rsidR="00294B15" w:rsidRPr="00DD6846" w:rsidRDefault="00294B15" w:rsidP="00284EDC">
            <w:pPr>
              <w:jc w:val="center"/>
              <w:rPr>
                <w:b/>
                <w:position w:val="-1"/>
                <w:sz w:val="26"/>
                <w:szCs w:val="26"/>
                <w:lang w:val="vi-VN"/>
              </w:rPr>
            </w:pPr>
            <w:r w:rsidRPr="00DD6846">
              <w:rPr>
                <w:b/>
                <w:position w:val="-1"/>
                <w:sz w:val="26"/>
                <w:szCs w:val="26"/>
                <w:lang w:val="vi-VN"/>
              </w:rPr>
              <w:t>Nội dung công việc</w:t>
            </w:r>
          </w:p>
          <w:p w:rsidR="00294B15" w:rsidRDefault="00294B15" w:rsidP="00284EDC">
            <w:pPr>
              <w:jc w:val="center"/>
              <w:rPr>
                <w:b/>
                <w:position w:val="-1"/>
                <w:sz w:val="26"/>
                <w:szCs w:val="26"/>
                <w:lang w:val="vi-VN"/>
              </w:rPr>
            </w:pPr>
          </w:p>
        </w:tc>
        <w:tc>
          <w:tcPr>
            <w:tcW w:w="1350" w:type="dxa"/>
          </w:tcPr>
          <w:p w:rsidR="00294B15" w:rsidRPr="00DD6846" w:rsidRDefault="00294B15" w:rsidP="00284EDC">
            <w:pPr>
              <w:jc w:val="center"/>
              <w:rPr>
                <w:b/>
                <w:position w:val="-1"/>
                <w:sz w:val="26"/>
                <w:szCs w:val="26"/>
                <w:lang w:val="vi-VN"/>
              </w:rPr>
            </w:pPr>
            <w:r w:rsidRPr="00DD6846">
              <w:rPr>
                <w:b/>
                <w:position w:val="-1"/>
                <w:sz w:val="26"/>
                <w:szCs w:val="26"/>
                <w:lang w:val="vi-VN"/>
              </w:rPr>
              <w:t>Ghi chú</w:t>
            </w:r>
          </w:p>
          <w:p w:rsidR="00294B15" w:rsidRDefault="00294B15" w:rsidP="00284EDC">
            <w:pPr>
              <w:jc w:val="center"/>
              <w:rPr>
                <w:b/>
                <w:position w:val="-1"/>
                <w:sz w:val="26"/>
                <w:szCs w:val="26"/>
                <w:lang w:val="vi-VN"/>
              </w:rPr>
            </w:pPr>
          </w:p>
        </w:tc>
      </w:tr>
      <w:tr w:rsidR="008E2DB9" w:rsidTr="00675449">
        <w:tc>
          <w:tcPr>
            <w:tcW w:w="1175" w:type="dxa"/>
            <w:vMerge w:val="restart"/>
          </w:tcPr>
          <w:p w:rsidR="00627AB2" w:rsidRDefault="00627AB2" w:rsidP="00284EDC">
            <w:pPr>
              <w:spacing w:before="26" w:line="280" w:lineRule="exact"/>
              <w:jc w:val="center"/>
              <w:rPr>
                <w:b/>
                <w:position w:val="-1"/>
                <w:sz w:val="26"/>
                <w:szCs w:val="26"/>
                <w:lang w:val="vi-VN"/>
              </w:rPr>
            </w:pPr>
          </w:p>
          <w:p w:rsidR="00627AB2" w:rsidRDefault="00627AB2" w:rsidP="00284EDC">
            <w:pPr>
              <w:spacing w:before="26" w:line="280" w:lineRule="exact"/>
              <w:jc w:val="center"/>
              <w:rPr>
                <w:b/>
                <w:position w:val="-1"/>
                <w:sz w:val="26"/>
                <w:szCs w:val="26"/>
                <w:lang w:val="vi-VN"/>
              </w:rPr>
            </w:pPr>
          </w:p>
          <w:p w:rsidR="008E2DB9" w:rsidRDefault="008E2DB9" w:rsidP="00284EDC">
            <w:pPr>
              <w:spacing w:before="26" w:line="280" w:lineRule="exact"/>
              <w:jc w:val="center"/>
              <w:rPr>
                <w:b/>
                <w:position w:val="-1"/>
                <w:sz w:val="26"/>
                <w:szCs w:val="26"/>
                <w:lang w:val="vi-VN"/>
              </w:rPr>
            </w:pPr>
            <w:r>
              <w:rPr>
                <w:b/>
                <w:position w:val="-1"/>
                <w:sz w:val="26"/>
                <w:szCs w:val="26"/>
                <w:lang w:val="vi-VN"/>
              </w:rPr>
              <w:t>Thứ 7</w:t>
            </w:r>
          </w:p>
          <w:p w:rsidR="008E2DB9" w:rsidRDefault="008E2DB9" w:rsidP="00284EDC">
            <w:pPr>
              <w:spacing w:before="26" w:line="280" w:lineRule="exact"/>
              <w:jc w:val="center"/>
              <w:rPr>
                <w:b/>
                <w:position w:val="-1"/>
                <w:sz w:val="26"/>
                <w:szCs w:val="26"/>
                <w:lang w:val="vi-VN"/>
              </w:rPr>
            </w:pPr>
          </w:p>
          <w:p w:rsidR="008E2DB9" w:rsidRDefault="008E2DB9" w:rsidP="00284EDC">
            <w:pPr>
              <w:spacing w:before="26" w:line="280" w:lineRule="exact"/>
              <w:ind w:left="5"/>
              <w:jc w:val="center"/>
              <w:rPr>
                <w:b/>
                <w:position w:val="-1"/>
                <w:sz w:val="26"/>
                <w:szCs w:val="26"/>
                <w:lang w:val="vi-VN"/>
              </w:rPr>
            </w:pPr>
            <w:r>
              <w:rPr>
                <w:b/>
                <w:position w:val="-1"/>
                <w:sz w:val="26"/>
                <w:szCs w:val="26"/>
                <w:lang w:val="vi-VN"/>
              </w:rPr>
              <w:t>15/07</w:t>
            </w:r>
          </w:p>
          <w:p w:rsidR="008E2DB9" w:rsidRDefault="008E2DB9" w:rsidP="00284EDC">
            <w:pPr>
              <w:jc w:val="center"/>
              <w:rPr>
                <w:b/>
                <w:position w:val="-1"/>
                <w:sz w:val="26"/>
                <w:szCs w:val="26"/>
                <w:lang w:val="vi-VN"/>
              </w:rPr>
            </w:pPr>
          </w:p>
        </w:tc>
        <w:tc>
          <w:tcPr>
            <w:tcW w:w="980" w:type="dxa"/>
          </w:tcPr>
          <w:p w:rsidR="008E2DB9" w:rsidRPr="00C16C48" w:rsidRDefault="00C16C48" w:rsidP="00284EDC">
            <w:pPr>
              <w:spacing w:before="240" w:after="240"/>
              <w:jc w:val="center"/>
              <w:rPr>
                <w:b/>
                <w:position w:val="-1"/>
                <w:sz w:val="26"/>
                <w:szCs w:val="26"/>
              </w:rPr>
            </w:pPr>
            <w:proofErr w:type="spellStart"/>
            <w:r>
              <w:rPr>
                <w:b/>
                <w:position w:val="-1"/>
                <w:sz w:val="26"/>
                <w:szCs w:val="26"/>
              </w:rPr>
              <w:t>Sáng</w:t>
            </w:r>
            <w:proofErr w:type="spellEnd"/>
          </w:p>
        </w:tc>
        <w:tc>
          <w:tcPr>
            <w:tcW w:w="7290" w:type="dxa"/>
          </w:tcPr>
          <w:p w:rsidR="008E2DB9" w:rsidRPr="00DD6846" w:rsidRDefault="008E2DB9" w:rsidP="002551AF">
            <w:pPr>
              <w:pStyle w:val="ListParagraph"/>
              <w:numPr>
                <w:ilvl w:val="0"/>
                <w:numId w:val="9"/>
              </w:numPr>
              <w:spacing w:line="360" w:lineRule="auto"/>
              <w:rPr>
                <w:position w:val="-1"/>
                <w:sz w:val="26"/>
                <w:szCs w:val="26"/>
                <w:lang w:val="vi-VN"/>
              </w:rPr>
            </w:pPr>
            <w:r>
              <w:rPr>
                <w:position w:val="-1"/>
                <w:sz w:val="26"/>
                <w:szCs w:val="26"/>
                <w:lang w:val="vi-VN"/>
              </w:rPr>
              <w:t>Xuất phát về địa bàn đóng quân.</w:t>
            </w:r>
          </w:p>
          <w:p w:rsidR="008E2DB9" w:rsidRPr="00A43A36" w:rsidRDefault="008E2DB9" w:rsidP="002551AF">
            <w:pPr>
              <w:pStyle w:val="ListParagraph"/>
              <w:numPr>
                <w:ilvl w:val="0"/>
                <w:numId w:val="9"/>
              </w:numPr>
              <w:spacing w:line="360" w:lineRule="auto"/>
              <w:rPr>
                <w:b/>
                <w:color w:val="1F497D" w:themeColor="text2"/>
                <w:position w:val="-1"/>
                <w:sz w:val="26"/>
                <w:szCs w:val="26"/>
                <w:lang w:val="vi-VN"/>
              </w:rPr>
            </w:pPr>
            <w:r w:rsidRPr="00A43A36">
              <w:rPr>
                <w:b/>
                <w:color w:val="1F497D" w:themeColor="text2"/>
                <w:position w:val="-1"/>
                <w:sz w:val="26"/>
                <w:szCs w:val="26"/>
                <w:lang w:val="vi-VN"/>
              </w:rPr>
              <w:t>Tham dự lễ đón</w:t>
            </w:r>
            <w:r w:rsidR="00A43A36">
              <w:rPr>
                <w:b/>
                <w:color w:val="1F497D" w:themeColor="text2"/>
                <w:position w:val="-1"/>
                <w:sz w:val="26"/>
                <w:szCs w:val="26"/>
              </w:rPr>
              <w:t>g</w:t>
            </w:r>
            <w:r w:rsidRPr="00A43A36">
              <w:rPr>
                <w:b/>
                <w:color w:val="1F497D" w:themeColor="text2"/>
                <w:position w:val="-1"/>
                <w:sz w:val="26"/>
                <w:szCs w:val="26"/>
                <w:lang w:val="vi-VN"/>
              </w:rPr>
              <w:t xml:space="preserve"> quân.</w:t>
            </w:r>
            <w:r w:rsidR="006F66DB" w:rsidRPr="00A43A36">
              <w:rPr>
                <w:b/>
                <w:color w:val="1F497D" w:themeColor="text2"/>
                <w:position w:val="-1"/>
                <w:sz w:val="26"/>
                <w:szCs w:val="26"/>
              </w:rPr>
              <w:t xml:space="preserve"> </w:t>
            </w:r>
          </w:p>
          <w:p w:rsidR="00352A10" w:rsidRPr="00352A10" w:rsidRDefault="00352A10" w:rsidP="002551AF">
            <w:pPr>
              <w:pStyle w:val="ListParagraph"/>
              <w:numPr>
                <w:ilvl w:val="0"/>
                <w:numId w:val="24"/>
              </w:numPr>
              <w:spacing w:line="360" w:lineRule="auto"/>
              <w:ind w:left="886"/>
              <w:rPr>
                <w:position w:val="-1"/>
                <w:sz w:val="26"/>
                <w:szCs w:val="26"/>
                <w:lang w:val="vi-VN"/>
              </w:rPr>
            </w:pPr>
            <w:proofErr w:type="spellStart"/>
            <w:r w:rsidRPr="00352A10">
              <w:rPr>
                <w:i/>
                <w:position w:val="-1"/>
                <w:sz w:val="26"/>
                <w:szCs w:val="26"/>
              </w:rPr>
              <w:t>Thời</w:t>
            </w:r>
            <w:proofErr w:type="spellEnd"/>
            <w:r w:rsidRPr="00352A10">
              <w:rPr>
                <w:i/>
                <w:position w:val="-1"/>
                <w:sz w:val="26"/>
                <w:szCs w:val="26"/>
              </w:rPr>
              <w:t xml:space="preserve"> </w:t>
            </w:r>
            <w:proofErr w:type="spellStart"/>
            <w:r w:rsidRPr="00352A10">
              <w:rPr>
                <w:i/>
                <w:position w:val="-1"/>
                <w:sz w:val="26"/>
                <w:szCs w:val="26"/>
              </w:rPr>
              <w:t>gian</w:t>
            </w:r>
            <w:proofErr w:type="spellEnd"/>
            <w:r>
              <w:rPr>
                <w:position w:val="-1"/>
                <w:sz w:val="26"/>
                <w:szCs w:val="26"/>
              </w:rPr>
              <w:t>: 8h-9h</w:t>
            </w:r>
          </w:p>
          <w:p w:rsidR="00352A10" w:rsidRPr="00352A10" w:rsidRDefault="00352A10" w:rsidP="002551AF">
            <w:pPr>
              <w:pStyle w:val="ListParagraph"/>
              <w:numPr>
                <w:ilvl w:val="0"/>
                <w:numId w:val="24"/>
              </w:numPr>
              <w:spacing w:line="360" w:lineRule="auto"/>
              <w:ind w:left="886"/>
              <w:rPr>
                <w:i/>
                <w:position w:val="-1"/>
                <w:sz w:val="26"/>
                <w:szCs w:val="26"/>
              </w:rPr>
            </w:pPr>
            <w:proofErr w:type="spellStart"/>
            <w:r w:rsidRPr="00352A10">
              <w:rPr>
                <w:i/>
                <w:position w:val="-1"/>
                <w:sz w:val="26"/>
                <w:szCs w:val="26"/>
              </w:rPr>
              <w:t>Thành</w:t>
            </w:r>
            <w:proofErr w:type="spellEnd"/>
            <w:r w:rsidRPr="00352A10">
              <w:rPr>
                <w:i/>
                <w:position w:val="-1"/>
                <w:sz w:val="26"/>
                <w:szCs w:val="26"/>
              </w:rPr>
              <w:t xml:space="preserve"> </w:t>
            </w:r>
            <w:proofErr w:type="spellStart"/>
            <w:r w:rsidRPr="00352A10">
              <w:rPr>
                <w:i/>
                <w:position w:val="-1"/>
                <w:sz w:val="26"/>
                <w:szCs w:val="26"/>
              </w:rPr>
              <w:t>phần</w:t>
            </w:r>
            <w:proofErr w:type="spellEnd"/>
            <w:r w:rsidRPr="00352A10">
              <w:rPr>
                <w:i/>
                <w:position w:val="-1"/>
                <w:sz w:val="26"/>
                <w:szCs w:val="26"/>
              </w:rPr>
              <w:t xml:space="preserve"> </w:t>
            </w:r>
            <w:proofErr w:type="spellStart"/>
            <w:r w:rsidRPr="00352A10">
              <w:rPr>
                <w:i/>
                <w:position w:val="-1"/>
                <w:sz w:val="26"/>
                <w:szCs w:val="26"/>
              </w:rPr>
              <w:t>tham</w:t>
            </w:r>
            <w:proofErr w:type="spellEnd"/>
            <w:r w:rsidRPr="00352A10">
              <w:rPr>
                <w:i/>
                <w:position w:val="-1"/>
                <w:sz w:val="26"/>
                <w:szCs w:val="26"/>
              </w:rPr>
              <w:t xml:space="preserve"> </w:t>
            </w:r>
            <w:proofErr w:type="spellStart"/>
            <w:r w:rsidRPr="00352A10">
              <w:rPr>
                <w:i/>
                <w:position w:val="-1"/>
                <w:sz w:val="26"/>
                <w:szCs w:val="26"/>
              </w:rPr>
              <w:t>dự</w:t>
            </w:r>
            <w:proofErr w:type="spellEnd"/>
            <w:r w:rsidRPr="00352A10">
              <w:rPr>
                <w:i/>
                <w:position w:val="-1"/>
                <w:sz w:val="26"/>
                <w:szCs w:val="26"/>
              </w:rPr>
              <w:t>:</w:t>
            </w:r>
          </w:p>
          <w:p w:rsidR="00352A10" w:rsidRDefault="00352A10" w:rsidP="002551AF">
            <w:pPr>
              <w:pStyle w:val="ListParagraph"/>
              <w:numPr>
                <w:ilvl w:val="0"/>
                <w:numId w:val="25"/>
              </w:numPr>
              <w:spacing w:line="360" w:lineRule="auto"/>
              <w:ind w:left="1246"/>
              <w:rPr>
                <w:position w:val="-1"/>
                <w:sz w:val="26"/>
                <w:szCs w:val="26"/>
              </w:rPr>
            </w:pPr>
            <w:proofErr w:type="spellStart"/>
            <w:r>
              <w:rPr>
                <w:position w:val="-1"/>
                <w:sz w:val="26"/>
                <w:szCs w:val="26"/>
              </w:rPr>
              <w:t>Huyện</w:t>
            </w:r>
            <w:proofErr w:type="spellEnd"/>
            <w:r>
              <w:rPr>
                <w:position w:val="-1"/>
                <w:sz w:val="26"/>
                <w:szCs w:val="26"/>
              </w:rPr>
              <w:t xml:space="preserve"> </w:t>
            </w:r>
            <w:proofErr w:type="spellStart"/>
            <w:r>
              <w:rPr>
                <w:position w:val="-1"/>
                <w:sz w:val="26"/>
                <w:szCs w:val="26"/>
              </w:rPr>
              <w:t>đoàn</w:t>
            </w:r>
            <w:proofErr w:type="spellEnd"/>
            <w:r>
              <w:rPr>
                <w:position w:val="-1"/>
                <w:sz w:val="26"/>
                <w:szCs w:val="26"/>
              </w:rPr>
              <w:t xml:space="preserve"> </w:t>
            </w:r>
            <w:proofErr w:type="spellStart"/>
            <w:r>
              <w:rPr>
                <w:position w:val="-1"/>
                <w:sz w:val="26"/>
                <w:szCs w:val="26"/>
              </w:rPr>
              <w:t>huyện</w:t>
            </w:r>
            <w:proofErr w:type="spellEnd"/>
            <w:r>
              <w:rPr>
                <w:position w:val="-1"/>
                <w:sz w:val="26"/>
                <w:szCs w:val="26"/>
              </w:rPr>
              <w:t xml:space="preserve"> </w:t>
            </w:r>
            <w:proofErr w:type="spellStart"/>
            <w:r>
              <w:rPr>
                <w:position w:val="-1"/>
                <w:sz w:val="26"/>
                <w:szCs w:val="26"/>
              </w:rPr>
              <w:t>Hồng</w:t>
            </w:r>
            <w:proofErr w:type="spellEnd"/>
            <w:r>
              <w:rPr>
                <w:position w:val="-1"/>
                <w:sz w:val="26"/>
                <w:szCs w:val="26"/>
              </w:rPr>
              <w:t xml:space="preserve"> </w:t>
            </w:r>
            <w:proofErr w:type="spellStart"/>
            <w:r>
              <w:rPr>
                <w:position w:val="-1"/>
                <w:sz w:val="26"/>
                <w:szCs w:val="26"/>
              </w:rPr>
              <w:t>Ngự</w:t>
            </w:r>
            <w:proofErr w:type="spellEnd"/>
            <w:r>
              <w:rPr>
                <w:position w:val="-1"/>
                <w:sz w:val="26"/>
                <w:szCs w:val="26"/>
              </w:rPr>
              <w:t xml:space="preserve">, </w:t>
            </w:r>
            <w:proofErr w:type="spellStart"/>
            <w:r>
              <w:rPr>
                <w:position w:val="-1"/>
                <w:sz w:val="26"/>
                <w:szCs w:val="26"/>
              </w:rPr>
              <w:t>xã</w:t>
            </w:r>
            <w:proofErr w:type="spellEnd"/>
            <w:r>
              <w:rPr>
                <w:position w:val="-1"/>
                <w:sz w:val="26"/>
                <w:szCs w:val="26"/>
              </w:rPr>
              <w:t xml:space="preserve"> </w:t>
            </w:r>
            <w:proofErr w:type="spellStart"/>
            <w:r>
              <w:rPr>
                <w:position w:val="-1"/>
                <w:sz w:val="26"/>
                <w:szCs w:val="26"/>
              </w:rPr>
              <w:t>đoàn</w:t>
            </w:r>
            <w:proofErr w:type="spellEnd"/>
            <w:r>
              <w:rPr>
                <w:position w:val="-1"/>
                <w:sz w:val="26"/>
                <w:szCs w:val="26"/>
              </w:rPr>
              <w:t xml:space="preserve"> </w:t>
            </w:r>
            <w:proofErr w:type="spellStart"/>
            <w:r>
              <w:rPr>
                <w:position w:val="-1"/>
                <w:sz w:val="26"/>
                <w:szCs w:val="26"/>
              </w:rPr>
              <w:t>xã</w:t>
            </w:r>
            <w:proofErr w:type="spellEnd"/>
            <w:r>
              <w:rPr>
                <w:position w:val="-1"/>
                <w:sz w:val="26"/>
                <w:szCs w:val="26"/>
              </w:rPr>
              <w:t xml:space="preserve"> Long </w:t>
            </w:r>
            <w:proofErr w:type="spellStart"/>
            <w:r>
              <w:rPr>
                <w:position w:val="-1"/>
                <w:sz w:val="26"/>
                <w:szCs w:val="26"/>
              </w:rPr>
              <w:t>Khánh</w:t>
            </w:r>
            <w:proofErr w:type="spellEnd"/>
            <w:r>
              <w:rPr>
                <w:position w:val="-1"/>
                <w:sz w:val="26"/>
                <w:szCs w:val="26"/>
              </w:rPr>
              <w:t xml:space="preserve"> A;</w:t>
            </w:r>
          </w:p>
          <w:p w:rsidR="00352A10" w:rsidRDefault="00352A10" w:rsidP="002551AF">
            <w:pPr>
              <w:pStyle w:val="ListParagraph"/>
              <w:numPr>
                <w:ilvl w:val="0"/>
                <w:numId w:val="25"/>
              </w:numPr>
              <w:spacing w:line="360" w:lineRule="auto"/>
              <w:ind w:left="1246"/>
              <w:rPr>
                <w:position w:val="-1"/>
                <w:sz w:val="26"/>
                <w:szCs w:val="26"/>
              </w:rPr>
            </w:pPr>
            <w:proofErr w:type="spellStart"/>
            <w:r>
              <w:rPr>
                <w:position w:val="-1"/>
                <w:sz w:val="26"/>
                <w:szCs w:val="26"/>
              </w:rPr>
              <w:t>Tình</w:t>
            </w:r>
            <w:proofErr w:type="spellEnd"/>
            <w:r>
              <w:rPr>
                <w:position w:val="-1"/>
                <w:sz w:val="26"/>
                <w:szCs w:val="26"/>
              </w:rPr>
              <w:t xml:space="preserve"> </w:t>
            </w:r>
            <w:proofErr w:type="spellStart"/>
            <w:r>
              <w:rPr>
                <w:position w:val="-1"/>
                <w:sz w:val="26"/>
                <w:szCs w:val="26"/>
              </w:rPr>
              <w:t>nguyện</w:t>
            </w:r>
            <w:proofErr w:type="spellEnd"/>
            <w:r>
              <w:rPr>
                <w:position w:val="-1"/>
                <w:sz w:val="26"/>
                <w:szCs w:val="26"/>
              </w:rPr>
              <w:t xml:space="preserve"> </w:t>
            </w:r>
            <w:proofErr w:type="spellStart"/>
            <w:r>
              <w:rPr>
                <w:position w:val="-1"/>
                <w:sz w:val="26"/>
                <w:szCs w:val="26"/>
              </w:rPr>
              <w:t>viên</w:t>
            </w:r>
            <w:proofErr w:type="spellEnd"/>
            <w:r>
              <w:rPr>
                <w:position w:val="-1"/>
                <w:sz w:val="26"/>
                <w:szCs w:val="26"/>
              </w:rPr>
              <w:t xml:space="preserve"> BLL </w:t>
            </w:r>
            <w:proofErr w:type="spellStart"/>
            <w:r>
              <w:rPr>
                <w:position w:val="-1"/>
                <w:sz w:val="26"/>
                <w:szCs w:val="26"/>
              </w:rPr>
              <w:t>sinh</w:t>
            </w:r>
            <w:proofErr w:type="spellEnd"/>
            <w:r>
              <w:rPr>
                <w:position w:val="-1"/>
                <w:sz w:val="26"/>
                <w:szCs w:val="26"/>
              </w:rPr>
              <w:t xml:space="preserve"> </w:t>
            </w:r>
            <w:proofErr w:type="spellStart"/>
            <w:r>
              <w:rPr>
                <w:position w:val="-1"/>
                <w:sz w:val="26"/>
                <w:szCs w:val="26"/>
              </w:rPr>
              <w:t>viên</w:t>
            </w:r>
            <w:proofErr w:type="spellEnd"/>
            <w:r>
              <w:rPr>
                <w:position w:val="-1"/>
                <w:sz w:val="26"/>
                <w:szCs w:val="26"/>
              </w:rPr>
              <w:t xml:space="preserve"> </w:t>
            </w:r>
            <w:proofErr w:type="spellStart"/>
            <w:r>
              <w:rPr>
                <w:position w:val="-1"/>
                <w:sz w:val="26"/>
                <w:szCs w:val="26"/>
              </w:rPr>
              <w:t>Đồng</w:t>
            </w:r>
            <w:proofErr w:type="spellEnd"/>
            <w:r>
              <w:rPr>
                <w:position w:val="-1"/>
                <w:sz w:val="26"/>
                <w:szCs w:val="26"/>
              </w:rPr>
              <w:t xml:space="preserve"> </w:t>
            </w:r>
            <w:proofErr w:type="spellStart"/>
            <w:r>
              <w:rPr>
                <w:position w:val="-1"/>
                <w:sz w:val="26"/>
                <w:szCs w:val="26"/>
              </w:rPr>
              <w:t>Tháp</w:t>
            </w:r>
            <w:proofErr w:type="spellEnd"/>
            <w:r>
              <w:rPr>
                <w:position w:val="-1"/>
                <w:sz w:val="26"/>
                <w:szCs w:val="26"/>
              </w:rPr>
              <w:t xml:space="preserve"> </w:t>
            </w:r>
            <w:proofErr w:type="spellStart"/>
            <w:r>
              <w:rPr>
                <w:position w:val="-1"/>
                <w:sz w:val="26"/>
                <w:szCs w:val="26"/>
              </w:rPr>
              <w:t>tại</w:t>
            </w:r>
            <w:proofErr w:type="spellEnd"/>
            <w:r>
              <w:rPr>
                <w:position w:val="-1"/>
                <w:sz w:val="26"/>
                <w:szCs w:val="26"/>
              </w:rPr>
              <w:t xml:space="preserve"> TP.HCM</w:t>
            </w:r>
          </w:p>
          <w:p w:rsidR="00352A10" w:rsidRPr="00352A10" w:rsidRDefault="00352A10" w:rsidP="002551AF">
            <w:pPr>
              <w:pStyle w:val="ListParagraph"/>
              <w:numPr>
                <w:ilvl w:val="0"/>
                <w:numId w:val="25"/>
              </w:numPr>
              <w:spacing w:line="360" w:lineRule="auto"/>
              <w:ind w:left="1246"/>
              <w:rPr>
                <w:b/>
                <w:position w:val="-1"/>
                <w:sz w:val="26"/>
                <w:szCs w:val="26"/>
              </w:rPr>
            </w:pPr>
            <w:proofErr w:type="spellStart"/>
            <w:r>
              <w:rPr>
                <w:position w:val="-1"/>
                <w:sz w:val="26"/>
                <w:szCs w:val="26"/>
              </w:rPr>
              <w:lastRenderedPageBreak/>
              <w:t>Người</w:t>
            </w:r>
            <w:proofErr w:type="spellEnd"/>
            <w:r>
              <w:rPr>
                <w:position w:val="-1"/>
                <w:sz w:val="26"/>
                <w:szCs w:val="26"/>
              </w:rPr>
              <w:t xml:space="preserve"> </w:t>
            </w:r>
            <w:proofErr w:type="spellStart"/>
            <w:r>
              <w:rPr>
                <w:position w:val="-1"/>
                <w:sz w:val="26"/>
                <w:szCs w:val="26"/>
              </w:rPr>
              <w:t>dân</w:t>
            </w:r>
            <w:proofErr w:type="spellEnd"/>
            <w:r>
              <w:rPr>
                <w:position w:val="-1"/>
                <w:sz w:val="26"/>
                <w:szCs w:val="26"/>
              </w:rPr>
              <w:t xml:space="preserve">, </w:t>
            </w:r>
            <w:proofErr w:type="spellStart"/>
            <w:r>
              <w:rPr>
                <w:position w:val="-1"/>
                <w:sz w:val="26"/>
                <w:szCs w:val="26"/>
              </w:rPr>
              <w:t>học</w:t>
            </w:r>
            <w:proofErr w:type="spellEnd"/>
            <w:r>
              <w:rPr>
                <w:position w:val="-1"/>
                <w:sz w:val="26"/>
                <w:szCs w:val="26"/>
              </w:rPr>
              <w:t xml:space="preserve"> </w:t>
            </w:r>
            <w:proofErr w:type="spellStart"/>
            <w:r>
              <w:rPr>
                <w:position w:val="-1"/>
                <w:sz w:val="26"/>
                <w:szCs w:val="26"/>
              </w:rPr>
              <w:t>sinh</w:t>
            </w:r>
            <w:proofErr w:type="spellEnd"/>
            <w:r>
              <w:rPr>
                <w:position w:val="-1"/>
                <w:sz w:val="26"/>
                <w:szCs w:val="26"/>
              </w:rPr>
              <w:t xml:space="preserve"> (</w:t>
            </w:r>
            <w:proofErr w:type="spellStart"/>
            <w:r w:rsidRPr="00352A10">
              <w:rPr>
                <w:b/>
                <w:position w:val="-1"/>
                <w:sz w:val="26"/>
                <w:szCs w:val="26"/>
              </w:rPr>
              <w:t>tron</w:t>
            </w:r>
            <w:r>
              <w:rPr>
                <w:b/>
                <w:position w:val="-1"/>
                <w:sz w:val="26"/>
                <w:szCs w:val="26"/>
              </w:rPr>
              <w:t>g</w:t>
            </w:r>
            <w:proofErr w:type="spellEnd"/>
            <w:r>
              <w:rPr>
                <w:b/>
                <w:position w:val="-1"/>
                <w:sz w:val="26"/>
                <w:szCs w:val="26"/>
              </w:rPr>
              <w:t xml:space="preserve"> </w:t>
            </w:r>
            <w:proofErr w:type="spellStart"/>
            <w:r>
              <w:rPr>
                <w:b/>
                <w:position w:val="-1"/>
                <w:sz w:val="26"/>
                <w:szCs w:val="26"/>
              </w:rPr>
              <w:t>đó</w:t>
            </w:r>
            <w:proofErr w:type="spellEnd"/>
            <w:r>
              <w:rPr>
                <w:b/>
                <w:position w:val="-1"/>
                <w:sz w:val="26"/>
                <w:szCs w:val="26"/>
              </w:rPr>
              <w:t xml:space="preserve"> </w:t>
            </w:r>
            <w:proofErr w:type="spellStart"/>
            <w:r>
              <w:rPr>
                <w:b/>
                <w:position w:val="-1"/>
                <w:sz w:val="26"/>
                <w:szCs w:val="26"/>
              </w:rPr>
              <w:t>có</w:t>
            </w:r>
            <w:proofErr w:type="spellEnd"/>
            <w:r>
              <w:rPr>
                <w:b/>
                <w:position w:val="-1"/>
                <w:sz w:val="26"/>
                <w:szCs w:val="26"/>
              </w:rPr>
              <w:t xml:space="preserve"> 30 </w:t>
            </w:r>
            <w:proofErr w:type="spellStart"/>
            <w:r>
              <w:rPr>
                <w:b/>
                <w:position w:val="-1"/>
                <w:sz w:val="26"/>
                <w:szCs w:val="26"/>
              </w:rPr>
              <w:t>em</w:t>
            </w:r>
            <w:proofErr w:type="spellEnd"/>
            <w:r>
              <w:rPr>
                <w:b/>
                <w:position w:val="-1"/>
                <w:sz w:val="26"/>
                <w:szCs w:val="26"/>
              </w:rPr>
              <w:t xml:space="preserve"> </w:t>
            </w:r>
            <w:proofErr w:type="spellStart"/>
            <w:r>
              <w:rPr>
                <w:b/>
                <w:position w:val="-1"/>
                <w:sz w:val="26"/>
                <w:szCs w:val="26"/>
              </w:rPr>
              <w:t>học</w:t>
            </w:r>
            <w:proofErr w:type="spellEnd"/>
            <w:r>
              <w:rPr>
                <w:b/>
                <w:position w:val="-1"/>
                <w:sz w:val="26"/>
                <w:szCs w:val="26"/>
              </w:rPr>
              <w:t xml:space="preserve"> </w:t>
            </w:r>
            <w:proofErr w:type="spellStart"/>
            <w:r>
              <w:rPr>
                <w:b/>
                <w:position w:val="-1"/>
                <w:sz w:val="26"/>
                <w:szCs w:val="26"/>
              </w:rPr>
              <w:t>sinh</w:t>
            </w:r>
            <w:proofErr w:type="spellEnd"/>
            <w:r>
              <w:rPr>
                <w:b/>
                <w:position w:val="-1"/>
                <w:sz w:val="26"/>
                <w:szCs w:val="26"/>
              </w:rPr>
              <w:t xml:space="preserve"> </w:t>
            </w:r>
            <w:proofErr w:type="spellStart"/>
            <w:r>
              <w:rPr>
                <w:b/>
                <w:position w:val="-1"/>
                <w:sz w:val="26"/>
                <w:szCs w:val="26"/>
              </w:rPr>
              <w:t>nhận</w:t>
            </w:r>
            <w:proofErr w:type="spellEnd"/>
            <w:r>
              <w:rPr>
                <w:b/>
                <w:position w:val="-1"/>
                <w:sz w:val="26"/>
                <w:szCs w:val="26"/>
              </w:rPr>
              <w:t xml:space="preserve"> </w:t>
            </w:r>
            <w:proofErr w:type="spellStart"/>
            <w:r>
              <w:rPr>
                <w:b/>
                <w:position w:val="-1"/>
                <w:sz w:val="26"/>
                <w:szCs w:val="26"/>
              </w:rPr>
              <w:t>quà</w:t>
            </w:r>
            <w:proofErr w:type="spellEnd"/>
            <w:r>
              <w:rPr>
                <w:position w:val="-1"/>
                <w:sz w:val="26"/>
                <w:szCs w:val="26"/>
              </w:rPr>
              <w:t>)</w:t>
            </w:r>
          </w:p>
          <w:p w:rsidR="00352A10" w:rsidRDefault="00352A10" w:rsidP="002551AF">
            <w:pPr>
              <w:pStyle w:val="ListParagraph"/>
              <w:numPr>
                <w:ilvl w:val="0"/>
                <w:numId w:val="9"/>
              </w:numPr>
              <w:spacing w:line="360" w:lineRule="auto"/>
              <w:rPr>
                <w:position w:val="-1"/>
                <w:sz w:val="26"/>
                <w:szCs w:val="26"/>
                <w:lang w:val="vi-VN"/>
              </w:rPr>
            </w:pPr>
            <w:proofErr w:type="spellStart"/>
            <w:r>
              <w:rPr>
                <w:position w:val="-1"/>
                <w:sz w:val="26"/>
                <w:szCs w:val="26"/>
              </w:rPr>
              <w:t>Vệ</w:t>
            </w:r>
            <w:proofErr w:type="spellEnd"/>
            <w:r>
              <w:rPr>
                <w:position w:val="-1"/>
                <w:sz w:val="26"/>
                <w:szCs w:val="26"/>
              </w:rPr>
              <w:t xml:space="preserve"> </w:t>
            </w:r>
            <w:proofErr w:type="spellStart"/>
            <w:r>
              <w:rPr>
                <w:position w:val="-1"/>
                <w:sz w:val="26"/>
                <w:szCs w:val="26"/>
              </w:rPr>
              <w:t>sinh</w:t>
            </w:r>
            <w:proofErr w:type="spellEnd"/>
            <w:r>
              <w:rPr>
                <w:position w:val="-1"/>
                <w:sz w:val="26"/>
                <w:szCs w:val="26"/>
              </w:rPr>
              <w:t xml:space="preserve"> </w:t>
            </w:r>
            <w:proofErr w:type="spellStart"/>
            <w:r>
              <w:rPr>
                <w:position w:val="-1"/>
                <w:sz w:val="26"/>
                <w:szCs w:val="26"/>
              </w:rPr>
              <w:t>khu</w:t>
            </w:r>
            <w:proofErr w:type="spellEnd"/>
            <w:r>
              <w:rPr>
                <w:position w:val="-1"/>
                <w:sz w:val="26"/>
                <w:szCs w:val="26"/>
              </w:rPr>
              <w:t xml:space="preserve"> </w:t>
            </w:r>
            <w:proofErr w:type="spellStart"/>
            <w:r>
              <w:rPr>
                <w:position w:val="-1"/>
                <w:sz w:val="26"/>
                <w:szCs w:val="26"/>
              </w:rPr>
              <w:t>vực</w:t>
            </w:r>
            <w:proofErr w:type="spellEnd"/>
            <w:r>
              <w:rPr>
                <w:position w:val="-1"/>
                <w:sz w:val="26"/>
                <w:szCs w:val="26"/>
              </w:rPr>
              <w:t xml:space="preserve"> </w:t>
            </w:r>
            <w:proofErr w:type="spellStart"/>
            <w:r>
              <w:rPr>
                <w:position w:val="-1"/>
                <w:sz w:val="26"/>
                <w:szCs w:val="26"/>
              </w:rPr>
              <w:t>đóng</w:t>
            </w:r>
            <w:proofErr w:type="spellEnd"/>
            <w:r>
              <w:rPr>
                <w:position w:val="-1"/>
                <w:sz w:val="26"/>
                <w:szCs w:val="26"/>
              </w:rPr>
              <w:t xml:space="preserve"> </w:t>
            </w:r>
            <w:proofErr w:type="spellStart"/>
            <w:r>
              <w:rPr>
                <w:position w:val="-1"/>
                <w:sz w:val="26"/>
                <w:szCs w:val="26"/>
              </w:rPr>
              <w:t>quân</w:t>
            </w:r>
            <w:proofErr w:type="spellEnd"/>
          </w:p>
          <w:p w:rsidR="008E2DB9" w:rsidRPr="00294B15" w:rsidRDefault="008E2DB9" w:rsidP="002551AF">
            <w:pPr>
              <w:pStyle w:val="ListParagraph"/>
              <w:numPr>
                <w:ilvl w:val="0"/>
                <w:numId w:val="9"/>
              </w:numPr>
              <w:spacing w:line="360" w:lineRule="auto"/>
              <w:rPr>
                <w:position w:val="-1"/>
                <w:sz w:val="26"/>
                <w:szCs w:val="26"/>
                <w:lang w:val="vi-VN"/>
              </w:rPr>
            </w:pPr>
            <w:r w:rsidRPr="00294B15">
              <w:rPr>
                <w:position w:val="-1"/>
                <w:sz w:val="26"/>
                <w:szCs w:val="26"/>
                <w:lang w:val="vi-VN"/>
              </w:rPr>
              <w:t>Ăn trưa.</w:t>
            </w:r>
          </w:p>
        </w:tc>
        <w:tc>
          <w:tcPr>
            <w:tcW w:w="1350" w:type="dxa"/>
            <w:vMerge w:val="restart"/>
          </w:tcPr>
          <w:p w:rsidR="006F66DB" w:rsidRPr="006F66DB" w:rsidRDefault="006F66DB" w:rsidP="00352A10">
            <w:pPr>
              <w:rPr>
                <w:b/>
                <w:position w:val="-1"/>
                <w:sz w:val="26"/>
                <w:szCs w:val="26"/>
              </w:rPr>
            </w:pPr>
          </w:p>
        </w:tc>
      </w:tr>
      <w:tr w:rsidR="008E2DB9" w:rsidTr="00675449">
        <w:tc>
          <w:tcPr>
            <w:tcW w:w="1175" w:type="dxa"/>
            <w:vMerge/>
          </w:tcPr>
          <w:p w:rsidR="008E2DB9" w:rsidRDefault="008E2DB9" w:rsidP="00284EDC">
            <w:pPr>
              <w:jc w:val="center"/>
              <w:rPr>
                <w:b/>
                <w:position w:val="-1"/>
                <w:sz w:val="26"/>
                <w:szCs w:val="26"/>
                <w:lang w:val="vi-VN"/>
              </w:rPr>
            </w:pPr>
          </w:p>
        </w:tc>
        <w:tc>
          <w:tcPr>
            <w:tcW w:w="980" w:type="dxa"/>
          </w:tcPr>
          <w:p w:rsidR="00627AB2" w:rsidRDefault="00627AB2" w:rsidP="00284EDC">
            <w:pPr>
              <w:jc w:val="center"/>
              <w:rPr>
                <w:b/>
                <w:position w:val="-1"/>
                <w:sz w:val="26"/>
                <w:szCs w:val="26"/>
              </w:rPr>
            </w:pPr>
          </w:p>
          <w:p w:rsidR="008E2DB9" w:rsidRPr="00C16C48" w:rsidRDefault="00C16C48" w:rsidP="00627AB2">
            <w:pPr>
              <w:jc w:val="center"/>
              <w:rPr>
                <w:b/>
                <w:position w:val="-1"/>
                <w:sz w:val="26"/>
                <w:szCs w:val="26"/>
              </w:rPr>
            </w:pPr>
            <w:proofErr w:type="spellStart"/>
            <w:r>
              <w:rPr>
                <w:b/>
                <w:position w:val="-1"/>
                <w:sz w:val="26"/>
                <w:szCs w:val="26"/>
              </w:rPr>
              <w:t>Chiều</w:t>
            </w:r>
            <w:proofErr w:type="spellEnd"/>
          </w:p>
        </w:tc>
        <w:tc>
          <w:tcPr>
            <w:tcW w:w="7290" w:type="dxa"/>
          </w:tcPr>
          <w:p w:rsidR="008E2DB9" w:rsidRPr="00A43A36" w:rsidRDefault="008E2DB9" w:rsidP="002551AF">
            <w:pPr>
              <w:pStyle w:val="ListParagraph"/>
              <w:numPr>
                <w:ilvl w:val="0"/>
                <w:numId w:val="10"/>
              </w:numPr>
              <w:spacing w:line="360" w:lineRule="auto"/>
              <w:rPr>
                <w:b/>
                <w:color w:val="1F497D" w:themeColor="text2"/>
                <w:position w:val="-1"/>
                <w:sz w:val="26"/>
                <w:szCs w:val="26"/>
                <w:lang w:val="vi-VN"/>
              </w:rPr>
            </w:pPr>
            <w:r w:rsidRPr="00A43A36">
              <w:rPr>
                <w:b/>
                <w:color w:val="1F497D" w:themeColor="text2"/>
                <w:position w:val="-1"/>
                <w:sz w:val="26"/>
                <w:szCs w:val="26"/>
                <w:lang w:val="vi-VN"/>
              </w:rPr>
              <w:t>Thực hiện công tác dân vận.</w:t>
            </w:r>
          </w:p>
          <w:p w:rsidR="00352A10" w:rsidRPr="006C0A6A" w:rsidRDefault="00352A10" w:rsidP="002551AF">
            <w:pPr>
              <w:pStyle w:val="ListParagraph"/>
              <w:numPr>
                <w:ilvl w:val="0"/>
                <w:numId w:val="10"/>
              </w:numPr>
              <w:spacing w:line="360" w:lineRule="auto"/>
              <w:rPr>
                <w:position w:val="-1"/>
                <w:sz w:val="26"/>
                <w:szCs w:val="26"/>
                <w:lang w:val="vi-VN"/>
              </w:rPr>
            </w:pPr>
            <w:proofErr w:type="spellStart"/>
            <w:r>
              <w:rPr>
                <w:position w:val="-1"/>
                <w:sz w:val="26"/>
                <w:szCs w:val="26"/>
              </w:rPr>
              <w:t>Sinh</w:t>
            </w:r>
            <w:proofErr w:type="spellEnd"/>
            <w:r>
              <w:rPr>
                <w:position w:val="-1"/>
                <w:sz w:val="26"/>
                <w:szCs w:val="26"/>
              </w:rPr>
              <w:t xml:space="preserve"> </w:t>
            </w:r>
            <w:proofErr w:type="spellStart"/>
            <w:r>
              <w:rPr>
                <w:position w:val="-1"/>
                <w:sz w:val="26"/>
                <w:szCs w:val="26"/>
              </w:rPr>
              <w:t>hoạt</w:t>
            </w:r>
            <w:proofErr w:type="spellEnd"/>
            <w:r>
              <w:rPr>
                <w:position w:val="-1"/>
                <w:sz w:val="26"/>
                <w:szCs w:val="26"/>
              </w:rPr>
              <w:t xml:space="preserve"> </w:t>
            </w:r>
            <w:proofErr w:type="spellStart"/>
            <w:r>
              <w:rPr>
                <w:position w:val="-1"/>
                <w:sz w:val="26"/>
                <w:szCs w:val="26"/>
              </w:rPr>
              <w:t>thiếu</w:t>
            </w:r>
            <w:proofErr w:type="spellEnd"/>
            <w:r>
              <w:rPr>
                <w:position w:val="-1"/>
                <w:sz w:val="26"/>
                <w:szCs w:val="26"/>
              </w:rPr>
              <w:t xml:space="preserve"> </w:t>
            </w:r>
            <w:proofErr w:type="spellStart"/>
            <w:r>
              <w:rPr>
                <w:position w:val="-1"/>
                <w:sz w:val="26"/>
                <w:szCs w:val="26"/>
              </w:rPr>
              <w:t>nhi</w:t>
            </w:r>
            <w:proofErr w:type="spellEnd"/>
          </w:p>
          <w:p w:rsidR="008E2DB9" w:rsidRPr="00294B15" w:rsidRDefault="008E2DB9" w:rsidP="00294B15">
            <w:pPr>
              <w:rPr>
                <w:position w:val="-1"/>
                <w:sz w:val="26"/>
                <w:szCs w:val="26"/>
                <w:lang w:val="vi-VN"/>
              </w:rPr>
            </w:pPr>
          </w:p>
        </w:tc>
        <w:tc>
          <w:tcPr>
            <w:tcW w:w="1350" w:type="dxa"/>
            <w:vMerge/>
          </w:tcPr>
          <w:p w:rsidR="008E2DB9" w:rsidRDefault="008E2DB9" w:rsidP="00294B15">
            <w:pPr>
              <w:rPr>
                <w:b/>
                <w:position w:val="-1"/>
                <w:sz w:val="26"/>
                <w:szCs w:val="26"/>
                <w:lang w:val="vi-VN"/>
              </w:rPr>
            </w:pPr>
          </w:p>
        </w:tc>
      </w:tr>
      <w:tr w:rsidR="008E2DB9" w:rsidTr="00675449">
        <w:tc>
          <w:tcPr>
            <w:tcW w:w="1175" w:type="dxa"/>
            <w:vMerge w:val="restart"/>
          </w:tcPr>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627AB2" w:rsidRDefault="00284EDC" w:rsidP="00284EDC">
            <w:pPr>
              <w:jc w:val="center"/>
              <w:rPr>
                <w:b/>
                <w:position w:val="-1"/>
                <w:sz w:val="26"/>
                <w:szCs w:val="26"/>
              </w:rPr>
            </w:pPr>
            <w:proofErr w:type="spellStart"/>
            <w:r>
              <w:rPr>
                <w:b/>
                <w:position w:val="-1"/>
                <w:sz w:val="26"/>
                <w:szCs w:val="26"/>
              </w:rPr>
              <w:t>Chủ</w:t>
            </w:r>
            <w:proofErr w:type="spellEnd"/>
            <w:r>
              <w:rPr>
                <w:b/>
                <w:position w:val="-1"/>
                <w:sz w:val="26"/>
                <w:szCs w:val="26"/>
              </w:rPr>
              <w:t xml:space="preserve"> </w:t>
            </w:r>
            <w:proofErr w:type="spellStart"/>
            <w:r>
              <w:rPr>
                <w:b/>
                <w:position w:val="-1"/>
                <w:sz w:val="26"/>
                <w:szCs w:val="26"/>
              </w:rPr>
              <w:t>nhật</w:t>
            </w:r>
            <w:proofErr w:type="spellEnd"/>
            <w:r>
              <w:rPr>
                <w:b/>
                <w:position w:val="-1"/>
                <w:sz w:val="26"/>
                <w:szCs w:val="26"/>
              </w:rPr>
              <w:t xml:space="preserve"> </w:t>
            </w:r>
          </w:p>
          <w:p w:rsidR="00627AB2" w:rsidRDefault="00627AB2" w:rsidP="00284EDC">
            <w:pPr>
              <w:jc w:val="center"/>
              <w:rPr>
                <w:b/>
                <w:position w:val="-1"/>
                <w:sz w:val="26"/>
                <w:szCs w:val="26"/>
              </w:rPr>
            </w:pPr>
          </w:p>
          <w:p w:rsidR="008E2DB9" w:rsidRPr="00284EDC" w:rsidRDefault="00284EDC" w:rsidP="00284EDC">
            <w:pPr>
              <w:jc w:val="center"/>
              <w:rPr>
                <w:b/>
                <w:position w:val="-1"/>
                <w:sz w:val="26"/>
                <w:szCs w:val="26"/>
              </w:rPr>
            </w:pPr>
            <w:r>
              <w:rPr>
                <w:b/>
                <w:position w:val="-1"/>
                <w:sz w:val="26"/>
                <w:szCs w:val="26"/>
              </w:rPr>
              <w:t>16/07</w:t>
            </w:r>
          </w:p>
        </w:tc>
        <w:tc>
          <w:tcPr>
            <w:tcW w:w="980" w:type="dxa"/>
          </w:tcPr>
          <w:p w:rsidR="00627AB2" w:rsidRDefault="00627AB2" w:rsidP="00284EDC">
            <w:pPr>
              <w:jc w:val="center"/>
              <w:rPr>
                <w:b/>
                <w:position w:val="-1"/>
                <w:sz w:val="26"/>
                <w:szCs w:val="26"/>
              </w:rPr>
            </w:pPr>
          </w:p>
          <w:p w:rsidR="008E2DB9" w:rsidRDefault="00C16C48" w:rsidP="00627AB2">
            <w:pPr>
              <w:jc w:val="center"/>
              <w:rPr>
                <w:b/>
                <w:position w:val="-1"/>
                <w:sz w:val="26"/>
                <w:szCs w:val="26"/>
                <w:lang w:val="vi-VN"/>
              </w:rPr>
            </w:pPr>
            <w:proofErr w:type="spellStart"/>
            <w:r>
              <w:rPr>
                <w:b/>
                <w:position w:val="-1"/>
                <w:sz w:val="26"/>
                <w:szCs w:val="26"/>
              </w:rPr>
              <w:t>Sáng</w:t>
            </w:r>
            <w:proofErr w:type="spellEnd"/>
          </w:p>
        </w:tc>
        <w:tc>
          <w:tcPr>
            <w:tcW w:w="7290" w:type="dxa"/>
          </w:tcPr>
          <w:p w:rsidR="00352A10" w:rsidRPr="00A43A36" w:rsidRDefault="00352A10" w:rsidP="002551AF">
            <w:pPr>
              <w:pStyle w:val="ListParagraph"/>
              <w:numPr>
                <w:ilvl w:val="0"/>
                <w:numId w:val="11"/>
              </w:numPr>
              <w:spacing w:before="26" w:line="360" w:lineRule="auto"/>
              <w:rPr>
                <w:b/>
                <w:color w:val="1F497D" w:themeColor="text2"/>
                <w:position w:val="-1"/>
                <w:sz w:val="26"/>
                <w:szCs w:val="26"/>
                <w:lang w:val="vi-VN"/>
              </w:rPr>
            </w:pPr>
            <w:proofErr w:type="spellStart"/>
            <w:r w:rsidRPr="00A43A36">
              <w:rPr>
                <w:b/>
                <w:color w:val="1F497D" w:themeColor="text2"/>
                <w:position w:val="-1"/>
                <w:sz w:val="26"/>
                <w:szCs w:val="26"/>
              </w:rPr>
              <w:t>Khai</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thông</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cống</w:t>
            </w:r>
            <w:proofErr w:type="spellEnd"/>
          </w:p>
          <w:p w:rsidR="00A43A36" w:rsidRPr="00A43A36" w:rsidRDefault="00A43A36" w:rsidP="002551AF">
            <w:pPr>
              <w:pStyle w:val="ListParagraph"/>
              <w:numPr>
                <w:ilvl w:val="0"/>
                <w:numId w:val="11"/>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t>Dạy học + dạy kĩ năng sống.</w:t>
            </w:r>
          </w:p>
          <w:p w:rsidR="008E2DB9" w:rsidRPr="00EC247A" w:rsidRDefault="008E2DB9" w:rsidP="002551AF">
            <w:pPr>
              <w:pStyle w:val="ListParagraph"/>
              <w:numPr>
                <w:ilvl w:val="0"/>
                <w:numId w:val="11"/>
              </w:numPr>
              <w:spacing w:before="26" w:line="360" w:lineRule="auto"/>
              <w:rPr>
                <w:position w:val="-1"/>
                <w:sz w:val="26"/>
                <w:szCs w:val="26"/>
                <w:lang w:val="vi-VN"/>
              </w:rPr>
            </w:pPr>
            <w:r w:rsidRPr="00EC247A">
              <w:rPr>
                <w:position w:val="-1"/>
                <w:sz w:val="26"/>
                <w:szCs w:val="26"/>
                <w:lang w:val="vi-VN"/>
              </w:rPr>
              <w:t>Thực hiện công tác dân vận.</w:t>
            </w:r>
          </w:p>
          <w:p w:rsidR="008E2DB9" w:rsidRDefault="008E2DB9" w:rsidP="00294B15">
            <w:pPr>
              <w:rPr>
                <w:b/>
                <w:position w:val="-1"/>
                <w:sz w:val="26"/>
                <w:szCs w:val="26"/>
                <w:lang w:val="vi-VN"/>
              </w:rPr>
            </w:pPr>
          </w:p>
        </w:tc>
        <w:tc>
          <w:tcPr>
            <w:tcW w:w="1350" w:type="dxa"/>
            <w:vMerge w:val="restart"/>
          </w:tcPr>
          <w:p w:rsidR="008E2DB9" w:rsidRDefault="008E2DB9" w:rsidP="00294B15">
            <w:pPr>
              <w:rPr>
                <w:b/>
                <w:position w:val="-1"/>
                <w:sz w:val="26"/>
                <w:szCs w:val="26"/>
                <w:lang w:val="vi-VN"/>
              </w:rPr>
            </w:pPr>
          </w:p>
        </w:tc>
      </w:tr>
      <w:tr w:rsidR="008E2DB9" w:rsidTr="00675449">
        <w:tc>
          <w:tcPr>
            <w:tcW w:w="1175" w:type="dxa"/>
            <w:vMerge/>
          </w:tcPr>
          <w:p w:rsidR="008E2DB9" w:rsidRDefault="008E2DB9" w:rsidP="00284EDC">
            <w:pPr>
              <w:jc w:val="center"/>
              <w:rPr>
                <w:b/>
                <w:position w:val="-1"/>
                <w:sz w:val="26"/>
                <w:szCs w:val="26"/>
                <w:lang w:val="vi-VN"/>
              </w:rPr>
            </w:pPr>
          </w:p>
        </w:tc>
        <w:tc>
          <w:tcPr>
            <w:tcW w:w="980" w:type="dxa"/>
          </w:tcPr>
          <w:p w:rsidR="00627AB2" w:rsidRDefault="00627AB2" w:rsidP="00284EDC">
            <w:pPr>
              <w:jc w:val="center"/>
              <w:rPr>
                <w:b/>
                <w:position w:val="-1"/>
                <w:sz w:val="26"/>
                <w:szCs w:val="26"/>
              </w:rPr>
            </w:pPr>
          </w:p>
          <w:p w:rsidR="008E2DB9" w:rsidRDefault="00284EDC" w:rsidP="00284EDC">
            <w:pPr>
              <w:jc w:val="center"/>
              <w:rPr>
                <w:b/>
                <w:position w:val="-1"/>
                <w:sz w:val="26"/>
                <w:szCs w:val="26"/>
                <w:lang w:val="vi-VN"/>
              </w:rPr>
            </w:pPr>
            <w:proofErr w:type="spellStart"/>
            <w:r>
              <w:rPr>
                <w:b/>
                <w:position w:val="-1"/>
                <w:sz w:val="26"/>
                <w:szCs w:val="26"/>
              </w:rPr>
              <w:t>Chiều</w:t>
            </w:r>
            <w:proofErr w:type="spellEnd"/>
          </w:p>
        </w:tc>
        <w:tc>
          <w:tcPr>
            <w:tcW w:w="7290" w:type="dxa"/>
          </w:tcPr>
          <w:p w:rsidR="006F2DD7" w:rsidRPr="00A43A36" w:rsidRDefault="006F2DD7" w:rsidP="002551AF">
            <w:pPr>
              <w:pStyle w:val="ListParagraph"/>
              <w:numPr>
                <w:ilvl w:val="0"/>
                <w:numId w:val="11"/>
              </w:numPr>
              <w:spacing w:line="360" w:lineRule="auto"/>
              <w:rPr>
                <w:b/>
                <w:color w:val="1F497D" w:themeColor="text2"/>
                <w:position w:val="-1"/>
                <w:sz w:val="26"/>
                <w:szCs w:val="26"/>
                <w:lang w:val="vi-VN"/>
              </w:rPr>
            </w:pPr>
            <w:proofErr w:type="spellStart"/>
            <w:r w:rsidRPr="00A43A36">
              <w:rPr>
                <w:b/>
                <w:color w:val="1F497D" w:themeColor="text2"/>
                <w:position w:val="-1"/>
                <w:sz w:val="26"/>
                <w:szCs w:val="26"/>
              </w:rPr>
              <w:t>Đắp</w:t>
            </w:r>
            <w:proofErr w:type="spellEnd"/>
            <w:r w:rsidRPr="00A43A36">
              <w:rPr>
                <w:b/>
                <w:color w:val="1F497D" w:themeColor="text2"/>
                <w:position w:val="-1"/>
                <w:sz w:val="26"/>
                <w:szCs w:val="26"/>
              </w:rPr>
              <w:t xml:space="preserve"> ta-</w:t>
            </w:r>
            <w:proofErr w:type="spellStart"/>
            <w:r w:rsidRPr="00A43A36">
              <w:rPr>
                <w:b/>
                <w:color w:val="1F497D" w:themeColor="text2"/>
                <w:position w:val="-1"/>
                <w:sz w:val="26"/>
                <w:szCs w:val="26"/>
              </w:rPr>
              <w:t>luy</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đường</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buổi</w:t>
            </w:r>
            <w:proofErr w:type="spellEnd"/>
            <w:r w:rsidRPr="00A43A36">
              <w:rPr>
                <w:b/>
                <w:color w:val="1F497D" w:themeColor="text2"/>
                <w:position w:val="-1"/>
                <w:sz w:val="26"/>
                <w:szCs w:val="26"/>
              </w:rPr>
              <w:t xml:space="preserve"> 1)</w:t>
            </w:r>
          </w:p>
          <w:p w:rsidR="00627AB2" w:rsidRPr="00A43A36" w:rsidRDefault="008E2DB9" w:rsidP="002551AF">
            <w:pPr>
              <w:pStyle w:val="ListParagraph"/>
              <w:numPr>
                <w:ilvl w:val="0"/>
                <w:numId w:val="11"/>
              </w:numPr>
              <w:spacing w:line="360" w:lineRule="auto"/>
              <w:rPr>
                <w:b/>
                <w:color w:val="1F497D" w:themeColor="text2"/>
                <w:position w:val="-1"/>
                <w:sz w:val="26"/>
                <w:szCs w:val="26"/>
                <w:lang w:val="vi-VN"/>
              </w:rPr>
            </w:pPr>
            <w:r w:rsidRPr="00A43A36">
              <w:rPr>
                <w:b/>
                <w:color w:val="1F497D" w:themeColor="text2"/>
                <w:position w:val="-1"/>
                <w:sz w:val="26"/>
                <w:szCs w:val="26"/>
                <w:lang w:val="vi-VN"/>
              </w:rPr>
              <w:t>Vệ sinh + Trang trí/ phủ xanh lớp học hè cho thiếu nhi.</w:t>
            </w:r>
          </w:p>
          <w:p w:rsidR="006F2DD7" w:rsidRPr="00A43A36" w:rsidRDefault="006F2DD7" w:rsidP="006F2DD7">
            <w:pPr>
              <w:pStyle w:val="ListParagraph"/>
              <w:spacing w:line="360" w:lineRule="auto"/>
              <w:rPr>
                <w:i/>
                <w:position w:val="-1"/>
                <w:sz w:val="26"/>
                <w:szCs w:val="26"/>
              </w:rPr>
            </w:pPr>
            <w:proofErr w:type="spellStart"/>
            <w:r w:rsidRPr="00A43A36">
              <w:rPr>
                <w:i/>
                <w:position w:val="-1"/>
                <w:sz w:val="26"/>
                <w:szCs w:val="26"/>
              </w:rPr>
              <w:t>Tại</w:t>
            </w:r>
            <w:proofErr w:type="spellEnd"/>
            <w:r w:rsidRPr="00A43A36">
              <w:rPr>
                <w:i/>
                <w:position w:val="-1"/>
                <w:sz w:val="26"/>
                <w:szCs w:val="26"/>
              </w:rPr>
              <w:t xml:space="preserve"> </w:t>
            </w:r>
            <w:proofErr w:type="spellStart"/>
            <w:r w:rsidRPr="00A43A36">
              <w:rPr>
                <w:i/>
                <w:position w:val="-1"/>
                <w:sz w:val="26"/>
                <w:szCs w:val="26"/>
              </w:rPr>
              <w:t>trường</w:t>
            </w:r>
            <w:proofErr w:type="spellEnd"/>
            <w:r w:rsidRPr="00A43A36">
              <w:rPr>
                <w:i/>
                <w:position w:val="-1"/>
                <w:sz w:val="26"/>
                <w:szCs w:val="26"/>
              </w:rPr>
              <w:t xml:space="preserve"> THCS (</w:t>
            </w:r>
            <w:proofErr w:type="spellStart"/>
            <w:r w:rsidRPr="00A43A36">
              <w:rPr>
                <w:i/>
                <w:position w:val="-1"/>
                <w:sz w:val="26"/>
                <w:szCs w:val="26"/>
              </w:rPr>
              <w:t>địa</w:t>
            </w:r>
            <w:proofErr w:type="spellEnd"/>
            <w:r w:rsidRPr="00A43A36">
              <w:rPr>
                <w:i/>
                <w:position w:val="-1"/>
                <w:sz w:val="26"/>
                <w:szCs w:val="26"/>
              </w:rPr>
              <w:t xml:space="preserve"> </w:t>
            </w:r>
            <w:proofErr w:type="spellStart"/>
            <w:r w:rsidRPr="00A43A36">
              <w:rPr>
                <w:i/>
                <w:position w:val="-1"/>
                <w:sz w:val="26"/>
                <w:szCs w:val="26"/>
              </w:rPr>
              <w:t>điểm</w:t>
            </w:r>
            <w:proofErr w:type="spellEnd"/>
            <w:r w:rsidRPr="00A43A36">
              <w:rPr>
                <w:i/>
                <w:position w:val="-1"/>
                <w:sz w:val="26"/>
                <w:szCs w:val="26"/>
              </w:rPr>
              <w:t xml:space="preserve"> </w:t>
            </w:r>
            <w:proofErr w:type="spellStart"/>
            <w:r w:rsidRPr="00A43A36">
              <w:rPr>
                <w:i/>
                <w:position w:val="-1"/>
                <w:sz w:val="26"/>
                <w:szCs w:val="26"/>
              </w:rPr>
              <w:t>đóng</w:t>
            </w:r>
            <w:proofErr w:type="spellEnd"/>
            <w:r w:rsidRPr="00A43A36">
              <w:rPr>
                <w:i/>
                <w:position w:val="-1"/>
                <w:sz w:val="26"/>
                <w:szCs w:val="26"/>
              </w:rPr>
              <w:t xml:space="preserve"> </w:t>
            </w:r>
            <w:proofErr w:type="spellStart"/>
            <w:r w:rsidRPr="00A43A36">
              <w:rPr>
                <w:i/>
                <w:position w:val="-1"/>
                <w:sz w:val="26"/>
                <w:szCs w:val="26"/>
              </w:rPr>
              <w:t>quân</w:t>
            </w:r>
            <w:proofErr w:type="spellEnd"/>
            <w:r w:rsidRPr="00A43A36">
              <w:rPr>
                <w:i/>
                <w:position w:val="-1"/>
                <w:sz w:val="26"/>
                <w:szCs w:val="26"/>
              </w:rPr>
              <w:t>).</w:t>
            </w:r>
          </w:p>
          <w:p w:rsidR="008E2DB9" w:rsidRPr="00627AB2" w:rsidRDefault="008E2DB9" w:rsidP="002551AF">
            <w:pPr>
              <w:pStyle w:val="ListParagraph"/>
              <w:numPr>
                <w:ilvl w:val="0"/>
                <w:numId w:val="11"/>
              </w:numPr>
              <w:spacing w:line="360" w:lineRule="auto"/>
              <w:rPr>
                <w:position w:val="-1"/>
                <w:sz w:val="26"/>
                <w:szCs w:val="26"/>
                <w:lang w:val="vi-VN"/>
              </w:rPr>
            </w:pPr>
            <w:r w:rsidRPr="00627AB2">
              <w:rPr>
                <w:position w:val="-1"/>
                <w:sz w:val="26"/>
                <w:szCs w:val="26"/>
                <w:lang w:val="vi-VN"/>
              </w:rPr>
              <w:t>Sinh hoạt thiếu nhi.</w:t>
            </w:r>
          </w:p>
        </w:tc>
        <w:tc>
          <w:tcPr>
            <w:tcW w:w="1350" w:type="dxa"/>
            <w:vMerge/>
          </w:tcPr>
          <w:p w:rsidR="008E2DB9" w:rsidRDefault="008E2DB9" w:rsidP="00294B15">
            <w:pPr>
              <w:rPr>
                <w:b/>
                <w:position w:val="-1"/>
                <w:sz w:val="26"/>
                <w:szCs w:val="26"/>
                <w:lang w:val="vi-VN"/>
              </w:rPr>
            </w:pPr>
          </w:p>
        </w:tc>
      </w:tr>
      <w:tr w:rsidR="008E2DB9" w:rsidTr="00675449">
        <w:tc>
          <w:tcPr>
            <w:tcW w:w="1175" w:type="dxa"/>
            <w:vMerge w:val="restart"/>
          </w:tcPr>
          <w:p w:rsidR="00627AB2" w:rsidRDefault="00627AB2" w:rsidP="00284EDC">
            <w:pPr>
              <w:jc w:val="center"/>
              <w:rPr>
                <w:b/>
                <w:position w:val="-1"/>
                <w:sz w:val="26"/>
                <w:szCs w:val="26"/>
              </w:rPr>
            </w:pPr>
          </w:p>
          <w:p w:rsidR="008E2DB9" w:rsidRDefault="00284EDC" w:rsidP="00284EDC">
            <w:pPr>
              <w:jc w:val="center"/>
              <w:rPr>
                <w:b/>
                <w:position w:val="-1"/>
                <w:sz w:val="26"/>
                <w:szCs w:val="26"/>
              </w:rPr>
            </w:pPr>
            <w:proofErr w:type="spellStart"/>
            <w:r>
              <w:rPr>
                <w:b/>
                <w:position w:val="-1"/>
                <w:sz w:val="26"/>
                <w:szCs w:val="26"/>
              </w:rPr>
              <w:t>Thứ</w:t>
            </w:r>
            <w:proofErr w:type="spellEnd"/>
            <w:r>
              <w:rPr>
                <w:b/>
                <w:position w:val="-1"/>
                <w:sz w:val="26"/>
                <w:szCs w:val="26"/>
              </w:rPr>
              <w:t xml:space="preserve"> 2</w:t>
            </w:r>
          </w:p>
          <w:p w:rsidR="00627AB2" w:rsidRDefault="00627AB2" w:rsidP="00284EDC">
            <w:pPr>
              <w:jc w:val="center"/>
              <w:rPr>
                <w:b/>
                <w:position w:val="-1"/>
                <w:sz w:val="26"/>
                <w:szCs w:val="26"/>
              </w:rPr>
            </w:pPr>
          </w:p>
          <w:p w:rsidR="00284EDC" w:rsidRPr="00284EDC" w:rsidRDefault="00284EDC" w:rsidP="00284EDC">
            <w:pPr>
              <w:jc w:val="center"/>
              <w:rPr>
                <w:b/>
                <w:position w:val="-1"/>
                <w:sz w:val="26"/>
                <w:szCs w:val="26"/>
              </w:rPr>
            </w:pPr>
            <w:r>
              <w:rPr>
                <w:b/>
                <w:position w:val="-1"/>
                <w:sz w:val="26"/>
                <w:szCs w:val="26"/>
              </w:rPr>
              <w:t>17/07</w:t>
            </w:r>
          </w:p>
        </w:tc>
        <w:tc>
          <w:tcPr>
            <w:tcW w:w="980" w:type="dxa"/>
          </w:tcPr>
          <w:p w:rsidR="00627AB2" w:rsidRDefault="00627AB2" w:rsidP="00284EDC">
            <w:pPr>
              <w:jc w:val="center"/>
              <w:rPr>
                <w:b/>
                <w:position w:val="-1"/>
                <w:sz w:val="26"/>
                <w:szCs w:val="26"/>
              </w:rPr>
            </w:pPr>
          </w:p>
          <w:p w:rsidR="008E2DB9" w:rsidRDefault="00C16C48" w:rsidP="00284EDC">
            <w:pPr>
              <w:jc w:val="center"/>
              <w:rPr>
                <w:b/>
                <w:position w:val="-1"/>
                <w:sz w:val="26"/>
                <w:szCs w:val="26"/>
                <w:lang w:val="vi-VN"/>
              </w:rPr>
            </w:pPr>
            <w:proofErr w:type="spellStart"/>
            <w:r>
              <w:rPr>
                <w:b/>
                <w:position w:val="-1"/>
                <w:sz w:val="26"/>
                <w:szCs w:val="26"/>
              </w:rPr>
              <w:t>Sáng</w:t>
            </w:r>
            <w:proofErr w:type="spellEnd"/>
          </w:p>
        </w:tc>
        <w:tc>
          <w:tcPr>
            <w:tcW w:w="7290" w:type="dxa"/>
          </w:tcPr>
          <w:p w:rsidR="00627AB2" w:rsidRPr="00A43A36" w:rsidRDefault="008E2DB9" w:rsidP="002551AF">
            <w:pPr>
              <w:pStyle w:val="ListParagraph"/>
              <w:numPr>
                <w:ilvl w:val="0"/>
                <w:numId w:val="12"/>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t>Dạy học + dạy kĩ năng sống.</w:t>
            </w:r>
          </w:p>
          <w:p w:rsidR="008E2DB9" w:rsidRPr="006F2DD7" w:rsidRDefault="006F2DD7" w:rsidP="002551AF">
            <w:pPr>
              <w:pStyle w:val="ListParagraph"/>
              <w:numPr>
                <w:ilvl w:val="0"/>
                <w:numId w:val="12"/>
              </w:numPr>
              <w:spacing w:line="360" w:lineRule="auto"/>
              <w:rPr>
                <w:position w:val="-1"/>
                <w:sz w:val="26"/>
                <w:szCs w:val="26"/>
                <w:lang w:val="vi-VN"/>
              </w:rPr>
            </w:pPr>
            <w:proofErr w:type="spellStart"/>
            <w:r w:rsidRPr="00A43A36">
              <w:rPr>
                <w:b/>
                <w:color w:val="1F497D" w:themeColor="text2"/>
                <w:position w:val="-1"/>
                <w:sz w:val="26"/>
                <w:szCs w:val="26"/>
              </w:rPr>
              <w:t>Đắp</w:t>
            </w:r>
            <w:proofErr w:type="spellEnd"/>
            <w:r w:rsidRPr="00A43A36">
              <w:rPr>
                <w:b/>
                <w:color w:val="1F497D" w:themeColor="text2"/>
                <w:position w:val="-1"/>
                <w:sz w:val="26"/>
                <w:szCs w:val="26"/>
              </w:rPr>
              <w:t xml:space="preserve"> ta-</w:t>
            </w:r>
            <w:proofErr w:type="spellStart"/>
            <w:r w:rsidRPr="00A43A36">
              <w:rPr>
                <w:b/>
                <w:color w:val="1F497D" w:themeColor="text2"/>
                <w:position w:val="-1"/>
                <w:sz w:val="26"/>
                <w:szCs w:val="26"/>
              </w:rPr>
              <w:t>luy</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đường</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buổi</w:t>
            </w:r>
            <w:proofErr w:type="spellEnd"/>
            <w:r w:rsidRPr="00A43A36">
              <w:rPr>
                <w:b/>
                <w:color w:val="1F497D" w:themeColor="text2"/>
                <w:position w:val="-1"/>
                <w:sz w:val="26"/>
                <w:szCs w:val="26"/>
              </w:rPr>
              <w:t xml:space="preserve"> 2)</w:t>
            </w:r>
          </w:p>
        </w:tc>
        <w:tc>
          <w:tcPr>
            <w:tcW w:w="1350" w:type="dxa"/>
            <w:vMerge w:val="restart"/>
          </w:tcPr>
          <w:p w:rsidR="008E2DB9" w:rsidRDefault="008E2DB9" w:rsidP="00294B15">
            <w:pPr>
              <w:rPr>
                <w:b/>
                <w:position w:val="-1"/>
                <w:sz w:val="26"/>
                <w:szCs w:val="26"/>
                <w:lang w:val="vi-VN"/>
              </w:rPr>
            </w:pPr>
          </w:p>
        </w:tc>
      </w:tr>
      <w:tr w:rsidR="008E2DB9" w:rsidTr="00675449">
        <w:tc>
          <w:tcPr>
            <w:tcW w:w="1175" w:type="dxa"/>
            <w:vMerge/>
          </w:tcPr>
          <w:p w:rsidR="008E2DB9" w:rsidRDefault="008E2DB9" w:rsidP="00284EDC">
            <w:pPr>
              <w:jc w:val="center"/>
              <w:rPr>
                <w:b/>
                <w:position w:val="-1"/>
                <w:sz w:val="26"/>
                <w:szCs w:val="26"/>
                <w:lang w:val="vi-VN"/>
              </w:rPr>
            </w:pPr>
          </w:p>
        </w:tc>
        <w:tc>
          <w:tcPr>
            <w:tcW w:w="980" w:type="dxa"/>
          </w:tcPr>
          <w:p w:rsidR="00627AB2" w:rsidRDefault="00627AB2" w:rsidP="00284EDC">
            <w:pPr>
              <w:jc w:val="center"/>
              <w:rPr>
                <w:b/>
                <w:position w:val="-1"/>
                <w:sz w:val="26"/>
                <w:szCs w:val="26"/>
              </w:rPr>
            </w:pPr>
          </w:p>
          <w:p w:rsidR="008E2DB9" w:rsidRDefault="00284EDC" w:rsidP="00284EDC">
            <w:pPr>
              <w:jc w:val="center"/>
              <w:rPr>
                <w:b/>
                <w:position w:val="-1"/>
                <w:sz w:val="26"/>
                <w:szCs w:val="26"/>
                <w:lang w:val="vi-VN"/>
              </w:rPr>
            </w:pPr>
            <w:proofErr w:type="spellStart"/>
            <w:r>
              <w:rPr>
                <w:b/>
                <w:position w:val="-1"/>
                <w:sz w:val="26"/>
                <w:szCs w:val="26"/>
              </w:rPr>
              <w:t>Chiều</w:t>
            </w:r>
            <w:proofErr w:type="spellEnd"/>
          </w:p>
        </w:tc>
        <w:tc>
          <w:tcPr>
            <w:tcW w:w="7290" w:type="dxa"/>
          </w:tcPr>
          <w:p w:rsidR="006F2DD7" w:rsidRPr="00A43A36" w:rsidRDefault="006F2DD7" w:rsidP="002551AF">
            <w:pPr>
              <w:pStyle w:val="ListParagraph"/>
              <w:numPr>
                <w:ilvl w:val="0"/>
                <w:numId w:val="13"/>
              </w:numPr>
              <w:spacing w:before="26" w:line="360" w:lineRule="auto"/>
              <w:ind w:right="-123"/>
              <w:rPr>
                <w:b/>
                <w:color w:val="1F497D" w:themeColor="text2"/>
                <w:position w:val="-1"/>
                <w:sz w:val="26"/>
                <w:szCs w:val="26"/>
                <w:lang w:val="vi-VN"/>
              </w:rPr>
            </w:pPr>
            <w:proofErr w:type="spellStart"/>
            <w:r w:rsidRPr="00A43A36">
              <w:rPr>
                <w:b/>
                <w:color w:val="1F497D" w:themeColor="text2"/>
                <w:position w:val="-1"/>
                <w:sz w:val="26"/>
                <w:szCs w:val="26"/>
              </w:rPr>
              <w:t>Vệ</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sinh</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đình</w:t>
            </w:r>
            <w:proofErr w:type="spellEnd"/>
            <w:r w:rsidRPr="00A43A36">
              <w:rPr>
                <w:b/>
                <w:color w:val="1F497D" w:themeColor="text2"/>
                <w:position w:val="-1"/>
                <w:sz w:val="26"/>
                <w:szCs w:val="26"/>
              </w:rPr>
              <w:t xml:space="preserve"> Long </w:t>
            </w:r>
            <w:proofErr w:type="spellStart"/>
            <w:r w:rsidRPr="00A43A36">
              <w:rPr>
                <w:b/>
                <w:color w:val="1F497D" w:themeColor="text2"/>
                <w:position w:val="-1"/>
                <w:sz w:val="26"/>
                <w:szCs w:val="26"/>
              </w:rPr>
              <w:t>Khánh</w:t>
            </w:r>
            <w:proofErr w:type="spellEnd"/>
          </w:p>
          <w:p w:rsidR="00627AB2" w:rsidRDefault="008E2DB9" w:rsidP="002551AF">
            <w:pPr>
              <w:pStyle w:val="ListParagraph"/>
              <w:numPr>
                <w:ilvl w:val="0"/>
                <w:numId w:val="13"/>
              </w:numPr>
              <w:spacing w:before="26" w:line="360" w:lineRule="auto"/>
              <w:ind w:right="-123"/>
              <w:rPr>
                <w:position w:val="-1"/>
                <w:sz w:val="26"/>
                <w:szCs w:val="26"/>
                <w:lang w:val="vi-VN"/>
              </w:rPr>
            </w:pPr>
            <w:r w:rsidRPr="004A7089">
              <w:rPr>
                <w:position w:val="-1"/>
                <w:sz w:val="26"/>
                <w:szCs w:val="26"/>
                <w:lang w:val="vi-VN"/>
              </w:rPr>
              <w:t>Sinh hoạt thiếu nhi.</w:t>
            </w:r>
          </w:p>
          <w:p w:rsidR="008E2DB9" w:rsidRPr="00627AB2" w:rsidRDefault="00627AB2" w:rsidP="002551AF">
            <w:pPr>
              <w:pStyle w:val="ListParagraph"/>
              <w:numPr>
                <w:ilvl w:val="0"/>
                <w:numId w:val="13"/>
              </w:numPr>
              <w:spacing w:before="26" w:line="360" w:lineRule="auto"/>
              <w:ind w:right="-123"/>
              <w:rPr>
                <w:position w:val="-1"/>
                <w:sz w:val="26"/>
                <w:szCs w:val="26"/>
                <w:lang w:val="vi-VN"/>
              </w:rPr>
            </w:pPr>
            <w:r>
              <w:rPr>
                <w:position w:val="-1"/>
                <w:sz w:val="26"/>
                <w:szCs w:val="26"/>
              </w:rPr>
              <w:t>L</w:t>
            </w:r>
            <w:r w:rsidR="008E2DB9" w:rsidRPr="00627AB2">
              <w:rPr>
                <w:position w:val="-1"/>
                <w:sz w:val="26"/>
                <w:szCs w:val="26"/>
                <w:lang w:val="vi-VN"/>
              </w:rPr>
              <w:t xml:space="preserve">uyện tập văn nghệ thiếu </w:t>
            </w:r>
            <w:proofErr w:type="gramStart"/>
            <w:r w:rsidR="008E2DB9" w:rsidRPr="00627AB2">
              <w:rPr>
                <w:position w:val="-1"/>
                <w:sz w:val="26"/>
                <w:szCs w:val="26"/>
                <w:lang w:val="vi-VN"/>
              </w:rPr>
              <w:t>nhi</w:t>
            </w:r>
            <w:proofErr w:type="gramEnd"/>
            <w:r w:rsidR="008E2DB9" w:rsidRPr="00627AB2">
              <w:rPr>
                <w:position w:val="-1"/>
                <w:sz w:val="26"/>
                <w:szCs w:val="26"/>
                <w:lang w:val="vi-VN"/>
              </w:rPr>
              <w:t>.</w:t>
            </w:r>
          </w:p>
        </w:tc>
        <w:tc>
          <w:tcPr>
            <w:tcW w:w="1350" w:type="dxa"/>
            <w:vMerge/>
          </w:tcPr>
          <w:p w:rsidR="008E2DB9" w:rsidRDefault="008E2DB9" w:rsidP="00294B15">
            <w:pPr>
              <w:rPr>
                <w:b/>
                <w:position w:val="-1"/>
                <w:sz w:val="26"/>
                <w:szCs w:val="26"/>
                <w:lang w:val="vi-VN"/>
              </w:rPr>
            </w:pPr>
          </w:p>
        </w:tc>
      </w:tr>
      <w:tr w:rsidR="008E2DB9" w:rsidTr="00675449">
        <w:tc>
          <w:tcPr>
            <w:tcW w:w="1175" w:type="dxa"/>
            <w:vMerge w:val="restart"/>
          </w:tcPr>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8E2DB9" w:rsidRDefault="00284EDC" w:rsidP="00627AB2">
            <w:pPr>
              <w:jc w:val="center"/>
              <w:rPr>
                <w:b/>
                <w:position w:val="-1"/>
                <w:sz w:val="26"/>
                <w:szCs w:val="26"/>
              </w:rPr>
            </w:pPr>
            <w:proofErr w:type="spellStart"/>
            <w:r>
              <w:rPr>
                <w:b/>
                <w:position w:val="-1"/>
                <w:sz w:val="26"/>
                <w:szCs w:val="26"/>
              </w:rPr>
              <w:t>Thứ</w:t>
            </w:r>
            <w:proofErr w:type="spellEnd"/>
            <w:r>
              <w:rPr>
                <w:b/>
                <w:position w:val="-1"/>
                <w:sz w:val="26"/>
                <w:szCs w:val="26"/>
              </w:rPr>
              <w:t xml:space="preserve"> 3</w:t>
            </w:r>
          </w:p>
          <w:p w:rsidR="00627AB2" w:rsidRDefault="00627AB2" w:rsidP="00284EDC">
            <w:pPr>
              <w:jc w:val="center"/>
              <w:rPr>
                <w:b/>
                <w:position w:val="-1"/>
                <w:sz w:val="26"/>
                <w:szCs w:val="26"/>
              </w:rPr>
            </w:pPr>
          </w:p>
          <w:p w:rsidR="00284EDC" w:rsidRPr="00284EDC" w:rsidRDefault="00284EDC" w:rsidP="00284EDC">
            <w:pPr>
              <w:jc w:val="center"/>
              <w:rPr>
                <w:b/>
                <w:position w:val="-1"/>
                <w:sz w:val="26"/>
                <w:szCs w:val="26"/>
              </w:rPr>
            </w:pPr>
            <w:r>
              <w:rPr>
                <w:b/>
                <w:position w:val="-1"/>
                <w:sz w:val="26"/>
                <w:szCs w:val="26"/>
              </w:rPr>
              <w:t>18/07</w:t>
            </w:r>
          </w:p>
        </w:tc>
        <w:tc>
          <w:tcPr>
            <w:tcW w:w="980" w:type="dxa"/>
          </w:tcPr>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8E2DB9" w:rsidRDefault="00C16C48" w:rsidP="00284EDC">
            <w:pPr>
              <w:jc w:val="center"/>
              <w:rPr>
                <w:b/>
                <w:position w:val="-1"/>
                <w:sz w:val="26"/>
                <w:szCs w:val="26"/>
                <w:lang w:val="vi-VN"/>
              </w:rPr>
            </w:pPr>
            <w:proofErr w:type="spellStart"/>
            <w:r>
              <w:rPr>
                <w:b/>
                <w:position w:val="-1"/>
                <w:sz w:val="26"/>
                <w:szCs w:val="26"/>
              </w:rPr>
              <w:t>Sáng</w:t>
            </w:r>
            <w:proofErr w:type="spellEnd"/>
          </w:p>
        </w:tc>
        <w:tc>
          <w:tcPr>
            <w:tcW w:w="7290" w:type="dxa"/>
          </w:tcPr>
          <w:p w:rsidR="008E2DB9" w:rsidRDefault="008E2DB9" w:rsidP="00294B15">
            <w:pPr>
              <w:pStyle w:val="ListParagraph"/>
              <w:spacing w:before="26" w:line="360" w:lineRule="auto"/>
              <w:ind w:right="-123"/>
              <w:rPr>
                <w:position w:val="-1"/>
                <w:sz w:val="26"/>
                <w:szCs w:val="26"/>
                <w:lang w:val="vi-VN"/>
              </w:rPr>
            </w:pPr>
          </w:p>
          <w:p w:rsidR="008E2DB9" w:rsidRPr="00A43A36" w:rsidRDefault="008E2DB9" w:rsidP="002551AF">
            <w:pPr>
              <w:pStyle w:val="ListParagraph"/>
              <w:numPr>
                <w:ilvl w:val="0"/>
                <w:numId w:val="14"/>
              </w:numPr>
              <w:spacing w:before="26" w:line="360" w:lineRule="auto"/>
              <w:ind w:right="-123"/>
              <w:rPr>
                <w:b/>
                <w:color w:val="1F497D" w:themeColor="text2"/>
                <w:position w:val="-1"/>
                <w:sz w:val="26"/>
                <w:szCs w:val="26"/>
                <w:lang w:val="vi-VN"/>
              </w:rPr>
            </w:pPr>
            <w:proofErr w:type="spellStart"/>
            <w:r w:rsidRPr="00A43A36">
              <w:rPr>
                <w:b/>
                <w:color w:val="1F497D" w:themeColor="text2"/>
                <w:position w:val="-1"/>
                <w:sz w:val="26"/>
                <w:szCs w:val="26"/>
              </w:rPr>
              <w:t>Sinh</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hoạt</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chủ</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đề</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Phòng</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tránh</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một</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số</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tệ</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nạn</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xày</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ra</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đối</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với</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trẻ</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em</w:t>
            </w:r>
            <w:proofErr w:type="spellEnd"/>
            <w:r w:rsidRPr="00A43A36">
              <w:rPr>
                <w:b/>
                <w:color w:val="1F497D" w:themeColor="text2"/>
                <w:position w:val="-1"/>
                <w:sz w:val="26"/>
                <w:szCs w:val="26"/>
              </w:rPr>
              <w:t>”</w:t>
            </w:r>
          </w:p>
          <w:p w:rsidR="006F2DD7" w:rsidRDefault="006F2DD7" w:rsidP="002551AF">
            <w:pPr>
              <w:pStyle w:val="ListParagraph"/>
              <w:numPr>
                <w:ilvl w:val="0"/>
                <w:numId w:val="26"/>
              </w:numPr>
              <w:spacing w:before="26" w:line="360" w:lineRule="auto"/>
              <w:ind w:left="976" w:right="-123"/>
              <w:rPr>
                <w:position w:val="-1"/>
                <w:sz w:val="26"/>
                <w:szCs w:val="26"/>
              </w:rPr>
            </w:pPr>
            <w:proofErr w:type="spellStart"/>
            <w:r w:rsidRPr="00A43A36">
              <w:rPr>
                <w:i/>
                <w:position w:val="-1"/>
                <w:sz w:val="26"/>
                <w:szCs w:val="26"/>
              </w:rPr>
              <w:t>Thời</w:t>
            </w:r>
            <w:proofErr w:type="spellEnd"/>
            <w:r w:rsidRPr="00A43A36">
              <w:rPr>
                <w:i/>
                <w:position w:val="-1"/>
                <w:sz w:val="26"/>
                <w:szCs w:val="26"/>
              </w:rPr>
              <w:t xml:space="preserve"> </w:t>
            </w:r>
            <w:proofErr w:type="spellStart"/>
            <w:r w:rsidRPr="00A43A36">
              <w:rPr>
                <w:i/>
                <w:position w:val="-1"/>
                <w:sz w:val="26"/>
                <w:szCs w:val="26"/>
              </w:rPr>
              <w:t>gian</w:t>
            </w:r>
            <w:proofErr w:type="spellEnd"/>
            <w:r>
              <w:rPr>
                <w:position w:val="-1"/>
                <w:sz w:val="26"/>
                <w:szCs w:val="26"/>
              </w:rPr>
              <w:t>: 8h-10h</w:t>
            </w:r>
          </w:p>
          <w:p w:rsidR="006F2DD7" w:rsidRDefault="006F2DD7" w:rsidP="002551AF">
            <w:pPr>
              <w:pStyle w:val="ListParagraph"/>
              <w:numPr>
                <w:ilvl w:val="0"/>
                <w:numId w:val="26"/>
              </w:numPr>
              <w:spacing w:before="26" w:line="360" w:lineRule="auto"/>
              <w:ind w:left="976" w:right="-123"/>
              <w:rPr>
                <w:position w:val="-1"/>
                <w:sz w:val="26"/>
                <w:szCs w:val="26"/>
              </w:rPr>
            </w:pPr>
            <w:proofErr w:type="spellStart"/>
            <w:r w:rsidRPr="00A43A36">
              <w:rPr>
                <w:i/>
                <w:position w:val="-1"/>
                <w:sz w:val="26"/>
                <w:szCs w:val="26"/>
              </w:rPr>
              <w:t>Địa</w:t>
            </w:r>
            <w:proofErr w:type="spellEnd"/>
            <w:r w:rsidRPr="00A43A36">
              <w:rPr>
                <w:i/>
                <w:position w:val="-1"/>
                <w:sz w:val="26"/>
                <w:szCs w:val="26"/>
              </w:rPr>
              <w:t xml:space="preserve"> </w:t>
            </w:r>
            <w:proofErr w:type="spellStart"/>
            <w:r w:rsidRPr="00A43A36">
              <w:rPr>
                <w:i/>
                <w:position w:val="-1"/>
                <w:sz w:val="26"/>
                <w:szCs w:val="26"/>
              </w:rPr>
              <w:t>điểm</w:t>
            </w:r>
            <w:proofErr w:type="spellEnd"/>
            <w:r>
              <w:rPr>
                <w:position w:val="-1"/>
                <w:sz w:val="26"/>
                <w:szCs w:val="26"/>
              </w:rPr>
              <w:t xml:space="preserve">: </w:t>
            </w:r>
            <w:proofErr w:type="spellStart"/>
            <w:r>
              <w:rPr>
                <w:position w:val="-1"/>
                <w:sz w:val="26"/>
                <w:szCs w:val="26"/>
              </w:rPr>
              <w:t>nơi</w:t>
            </w:r>
            <w:proofErr w:type="spellEnd"/>
            <w:r>
              <w:rPr>
                <w:position w:val="-1"/>
                <w:sz w:val="26"/>
                <w:szCs w:val="26"/>
              </w:rPr>
              <w:t xml:space="preserve"> </w:t>
            </w:r>
            <w:proofErr w:type="spellStart"/>
            <w:r>
              <w:rPr>
                <w:position w:val="-1"/>
                <w:sz w:val="26"/>
                <w:szCs w:val="26"/>
              </w:rPr>
              <w:t>đóng</w:t>
            </w:r>
            <w:proofErr w:type="spellEnd"/>
            <w:r>
              <w:rPr>
                <w:position w:val="-1"/>
                <w:sz w:val="26"/>
                <w:szCs w:val="26"/>
              </w:rPr>
              <w:t xml:space="preserve"> </w:t>
            </w:r>
            <w:proofErr w:type="spellStart"/>
            <w:r>
              <w:rPr>
                <w:position w:val="-1"/>
                <w:sz w:val="26"/>
                <w:szCs w:val="26"/>
              </w:rPr>
              <w:t>quân</w:t>
            </w:r>
            <w:proofErr w:type="spellEnd"/>
          </w:p>
          <w:p w:rsidR="006F2DD7" w:rsidRPr="00A43A36" w:rsidRDefault="006F2DD7" w:rsidP="002551AF">
            <w:pPr>
              <w:pStyle w:val="ListParagraph"/>
              <w:numPr>
                <w:ilvl w:val="0"/>
                <w:numId w:val="26"/>
              </w:numPr>
              <w:spacing w:before="26" w:line="360" w:lineRule="auto"/>
              <w:ind w:left="976" w:right="-123"/>
              <w:rPr>
                <w:i/>
                <w:position w:val="-1"/>
                <w:sz w:val="26"/>
                <w:szCs w:val="26"/>
              </w:rPr>
            </w:pPr>
            <w:proofErr w:type="spellStart"/>
            <w:r w:rsidRPr="00A43A36">
              <w:rPr>
                <w:i/>
                <w:position w:val="-1"/>
                <w:sz w:val="26"/>
                <w:szCs w:val="26"/>
              </w:rPr>
              <w:t>Thành</w:t>
            </w:r>
            <w:proofErr w:type="spellEnd"/>
            <w:r w:rsidRPr="00A43A36">
              <w:rPr>
                <w:i/>
                <w:position w:val="-1"/>
                <w:sz w:val="26"/>
                <w:szCs w:val="26"/>
              </w:rPr>
              <w:t xml:space="preserve"> </w:t>
            </w:r>
            <w:proofErr w:type="spellStart"/>
            <w:r w:rsidRPr="00A43A36">
              <w:rPr>
                <w:i/>
                <w:position w:val="-1"/>
                <w:sz w:val="26"/>
                <w:szCs w:val="26"/>
              </w:rPr>
              <w:t>phần</w:t>
            </w:r>
            <w:proofErr w:type="spellEnd"/>
            <w:r w:rsidRPr="00A43A36">
              <w:rPr>
                <w:i/>
                <w:position w:val="-1"/>
                <w:sz w:val="26"/>
                <w:szCs w:val="26"/>
              </w:rPr>
              <w:t>:</w:t>
            </w:r>
          </w:p>
          <w:p w:rsidR="006F2DD7" w:rsidRDefault="006F2DD7" w:rsidP="002551AF">
            <w:pPr>
              <w:pStyle w:val="ListParagraph"/>
              <w:numPr>
                <w:ilvl w:val="0"/>
                <w:numId w:val="27"/>
              </w:numPr>
              <w:spacing w:before="26" w:line="360" w:lineRule="auto"/>
              <w:ind w:right="-123"/>
              <w:rPr>
                <w:position w:val="-1"/>
                <w:sz w:val="26"/>
                <w:szCs w:val="26"/>
              </w:rPr>
            </w:pPr>
            <w:proofErr w:type="spellStart"/>
            <w:r>
              <w:rPr>
                <w:position w:val="-1"/>
                <w:sz w:val="26"/>
                <w:szCs w:val="26"/>
              </w:rPr>
              <w:t>Cán</w:t>
            </w:r>
            <w:proofErr w:type="spellEnd"/>
            <w:r>
              <w:rPr>
                <w:position w:val="-1"/>
                <w:sz w:val="26"/>
                <w:szCs w:val="26"/>
              </w:rPr>
              <w:t xml:space="preserve"> </w:t>
            </w:r>
            <w:proofErr w:type="spellStart"/>
            <w:r>
              <w:rPr>
                <w:position w:val="-1"/>
                <w:sz w:val="26"/>
                <w:szCs w:val="26"/>
              </w:rPr>
              <w:t>bộ</w:t>
            </w:r>
            <w:proofErr w:type="spellEnd"/>
            <w:r>
              <w:rPr>
                <w:position w:val="-1"/>
                <w:sz w:val="26"/>
                <w:szCs w:val="26"/>
              </w:rPr>
              <w:t xml:space="preserve"> </w:t>
            </w:r>
            <w:proofErr w:type="spellStart"/>
            <w:r>
              <w:rPr>
                <w:position w:val="-1"/>
                <w:sz w:val="26"/>
                <w:szCs w:val="26"/>
              </w:rPr>
              <w:t>xã</w:t>
            </w:r>
            <w:proofErr w:type="spellEnd"/>
            <w:r>
              <w:rPr>
                <w:position w:val="-1"/>
                <w:sz w:val="26"/>
                <w:szCs w:val="26"/>
              </w:rPr>
              <w:t xml:space="preserve"> </w:t>
            </w:r>
            <w:proofErr w:type="spellStart"/>
            <w:r>
              <w:rPr>
                <w:position w:val="-1"/>
                <w:sz w:val="26"/>
                <w:szCs w:val="26"/>
              </w:rPr>
              <w:t>đoàn</w:t>
            </w:r>
            <w:proofErr w:type="spellEnd"/>
            <w:r>
              <w:rPr>
                <w:position w:val="-1"/>
                <w:sz w:val="26"/>
                <w:szCs w:val="26"/>
              </w:rPr>
              <w:t>;</w:t>
            </w:r>
          </w:p>
          <w:p w:rsidR="006F2DD7" w:rsidRDefault="006F2DD7" w:rsidP="002551AF">
            <w:pPr>
              <w:pStyle w:val="ListParagraph"/>
              <w:numPr>
                <w:ilvl w:val="0"/>
                <w:numId w:val="27"/>
              </w:numPr>
              <w:spacing w:before="26" w:line="360" w:lineRule="auto"/>
              <w:ind w:right="-123"/>
              <w:rPr>
                <w:position w:val="-1"/>
                <w:sz w:val="26"/>
                <w:szCs w:val="26"/>
              </w:rPr>
            </w:pPr>
            <w:proofErr w:type="spellStart"/>
            <w:r>
              <w:rPr>
                <w:position w:val="-1"/>
                <w:sz w:val="26"/>
                <w:szCs w:val="26"/>
              </w:rPr>
              <w:t>Các</w:t>
            </w:r>
            <w:proofErr w:type="spellEnd"/>
            <w:r>
              <w:rPr>
                <w:position w:val="-1"/>
                <w:sz w:val="26"/>
                <w:szCs w:val="26"/>
              </w:rPr>
              <w:t xml:space="preserve"> </w:t>
            </w:r>
            <w:proofErr w:type="spellStart"/>
            <w:r>
              <w:rPr>
                <w:position w:val="-1"/>
                <w:sz w:val="26"/>
                <w:szCs w:val="26"/>
              </w:rPr>
              <w:t>bạn</w:t>
            </w:r>
            <w:proofErr w:type="spellEnd"/>
            <w:r>
              <w:rPr>
                <w:position w:val="-1"/>
                <w:sz w:val="26"/>
                <w:szCs w:val="26"/>
              </w:rPr>
              <w:t xml:space="preserve"> </w:t>
            </w:r>
            <w:proofErr w:type="spellStart"/>
            <w:r>
              <w:rPr>
                <w:position w:val="-1"/>
                <w:sz w:val="26"/>
                <w:szCs w:val="26"/>
              </w:rPr>
              <w:t>tình</w:t>
            </w:r>
            <w:proofErr w:type="spellEnd"/>
            <w:r>
              <w:rPr>
                <w:position w:val="-1"/>
                <w:sz w:val="26"/>
                <w:szCs w:val="26"/>
              </w:rPr>
              <w:t xml:space="preserve"> </w:t>
            </w:r>
            <w:proofErr w:type="spellStart"/>
            <w:r>
              <w:rPr>
                <w:position w:val="-1"/>
                <w:sz w:val="26"/>
                <w:szCs w:val="26"/>
              </w:rPr>
              <w:t>nguyện</w:t>
            </w:r>
            <w:proofErr w:type="spellEnd"/>
            <w:r>
              <w:rPr>
                <w:position w:val="-1"/>
                <w:sz w:val="26"/>
                <w:szCs w:val="26"/>
              </w:rPr>
              <w:t xml:space="preserve"> </w:t>
            </w:r>
            <w:proofErr w:type="spellStart"/>
            <w:r>
              <w:rPr>
                <w:position w:val="-1"/>
                <w:sz w:val="26"/>
                <w:szCs w:val="26"/>
              </w:rPr>
              <w:t>viên</w:t>
            </w:r>
            <w:proofErr w:type="spellEnd"/>
            <w:r>
              <w:rPr>
                <w:position w:val="-1"/>
                <w:sz w:val="26"/>
                <w:szCs w:val="26"/>
              </w:rPr>
              <w:t>;</w:t>
            </w:r>
          </w:p>
          <w:p w:rsidR="006F2DD7" w:rsidRDefault="006F2DD7" w:rsidP="002551AF">
            <w:pPr>
              <w:pStyle w:val="ListParagraph"/>
              <w:numPr>
                <w:ilvl w:val="0"/>
                <w:numId w:val="27"/>
              </w:numPr>
              <w:spacing w:before="26" w:line="360" w:lineRule="auto"/>
              <w:ind w:right="-123"/>
              <w:rPr>
                <w:position w:val="-1"/>
                <w:sz w:val="26"/>
                <w:szCs w:val="26"/>
                <w:lang w:val="vi-VN"/>
              </w:rPr>
            </w:pPr>
            <w:proofErr w:type="spellStart"/>
            <w:r>
              <w:rPr>
                <w:position w:val="-1"/>
                <w:sz w:val="26"/>
                <w:szCs w:val="26"/>
              </w:rPr>
              <w:t>Người</w:t>
            </w:r>
            <w:proofErr w:type="spellEnd"/>
            <w:r>
              <w:rPr>
                <w:position w:val="-1"/>
                <w:sz w:val="26"/>
                <w:szCs w:val="26"/>
              </w:rPr>
              <w:t xml:space="preserve"> </w:t>
            </w:r>
            <w:proofErr w:type="spellStart"/>
            <w:r>
              <w:rPr>
                <w:position w:val="-1"/>
                <w:sz w:val="26"/>
                <w:szCs w:val="26"/>
              </w:rPr>
              <w:t>dân</w:t>
            </w:r>
            <w:proofErr w:type="spellEnd"/>
            <w:r>
              <w:rPr>
                <w:position w:val="-1"/>
                <w:sz w:val="26"/>
                <w:szCs w:val="26"/>
              </w:rPr>
              <w:t xml:space="preserve">, </w:t>
            </w:r>
            <w:proofErr w:type="spellStart"/>
            <w:r>
              <w:rPr>
                <w:position w:val="-1"/>
                <w:sz w:val="26"/>
                <w:szCs w:val="26"/>
              </w:rPr>
              <w:t>trẻ</w:t>
            </w:r>
            <w:proofErr w:type="spellEnd"/>
            <w:r>
              <w:rPr>
                <w:position w:val="-1"/>
                <w:sz w:val="26"/>
                <w:szCs w:val="26"/>
              </w:rPr>
              <w:t xml:space="preserve"> </w:t>
            </w:r>
            <w:proofErr w:type="spellStart"/>
            <w:r>
              <w:rPr>
                <w:position w:val="-1"/>
                <w:sz w:val="26"/>
                <w:szCs w:val="26"/>
              </w:rPr>
              <w:t>em</w:t>
            </w:r>
            <w:proofErr w:type="spellEnd"/>
            <w:r>
              <w:rPr>
                <w:position w:val="-1"/>
                <w:sz w:val="26"/>
                <w:szCs w:val="26"/>
              </w:rPr>
              <w:t>. (</w:t>
            </w:r>
            <w:proofErr w:type="spellStart"/>
            <w:r>
              <w:rPr>
                <w:position w:val="-1"/>
                <w:sz w:val="26"/>
                <w:szCs w:val="26"/>
              </w:rPr>
              <w:t>số</w:t>
            </w:r>
            <w:proofErr w:type="spellEnd"/>
            <w:r>
              <w:rPr>
                <w:position w:val="-1"/>
                <w:sz w:val="26"/>
                <w:szCs w:val="26"/>
              </w:rPr>
              <w:t xml:space="preserve"> </w:t>
            </w:r>
            <w:proofErr w:type="spellStart"/>
            <w:r>
              <w:rPr>
                <w:position w:val="-1"/>
                <w:sz w:val="26"/>
                <w:szCs w:val="26"/>
              </w:rPr>
              <w:t>lượng</w:t>
            </w:r>
            <w:proofErr w:type="spellEnd"/>
            <w:r>
              <w:rPr>
                <w:position w:val="-1"/>
                <w:sz w:val="26"/>
                <w:szCs w:val="26"/>
              </w:rPr>
              <w:t xml:space="preserve"> </w:t>
            </w:r>
            <w:proofErr w:type="spellStart"/>
            <w:r>
              <w:rPr>
                <w:position w:val="-1"/>
                <w:sz w:val="26"/>
                <w:szCs w:val="26"/>
              </w:rPr>
              <w:t>không</w:t>
            </w:r>
            <w:proofErr w:type="spellEnd"/>
            <w:r>
              <w:rPr>
                <w:position w:val="-1"/>
                <w:sz w:val="26"/>
                <w:szCs w:val="26"/>
              </w:rPr>
              <w:t xml:space="preserve"> </w:t>
            </w:r>
            <w:proofErr w:type="spellStart"/>
            <w:r>
              <w:rPr>
                <w:position w:val="-1"/>
                <w:sz w:val="26"/>
                <w:szCs w:val="26"/>
              </w:rPr>
              <w:t>giới</w:t>
            </w:r>
            <w:proofErr w:type="spellEnd"/>
            <w:r>
              <w:rPr>
                <w:position w:val="-1"/>
                <w:sz w:val="26"/>
                <w:szCs w:val="26"/>
              </w:rPr>
              <w:t xml:space="preserve"> </w:t>
            </w:r>
            <w:proofErr w:type="spellStart"/>
            <w:r>
              <w:rPr>
                <w:position w:val="-1"/>
                <w:sz w:val="26"/>
                <w:szCs w:val="26"/>
              </w:rPr>
              <w:t>hạn</w:t>
            </w:r>
            <w:proofErr w:type="spellEnd"/>
            <w:r>
              <w:rPr>
                <w:position w:val="-1"/>
                <w:sz w:val="26"/>
                <w:szCs w:val="26"/>
              </w:rPr>
              <w:t>)</w:t>
            </w:r>
          </w:p>
          <w:p w:rsidR="008E2DB9" w:rsidRDefault="008E2DB9" w:rsidP="002551AF">
            <w:pPr>
              <w:pStyle w:val="ListParagraph"/>
              <w:numPr>
                <w:ilvl w:val="0"/>
                <w:numId w:val="14"/>
              </w:numPr>
              <w:spacing w:before="26" w:line="360" w:lineRule="auto"/>
              <w:ind w:right="-123"/>
              <w:rPr>
                <w:position w:val="-1"/>
                <w:sz w:val="26"/>
                <w:szCs w:val="26"/>
                <w:lang w:val="vi-VN"/>
              </w:rPr>
            </w:pPr>
            <w:proofErr w:type="spellStart"/>
            <w:r>
              <w:rPr>
                <w:position w:val="-1"/>
                <w:sz w:val="26"/>
                <w:szCs w:val="26"/>
              </w:rPr>
              <w:t>Chuẩn</w:t>
            </w:r>
            <w:proofErr w:type="spellEnd"/>
            <w:r>
              <w:rPr>
                <w:position w:val="-1"/>
                <w:sz w:val="26"/>
                <w:szCs w:val="26"/>
              </w:rPr>
              <w:t xml:space="preserve"> </w:t>
            </w:r>
            <w:proofErr w:type="spellStart"/>
            <w:r>
              <w:rPr>
                <w:position w:val="-1"/>
                <w:sz w:val="26"/>
                <w:szCs w:val="26"/>
              </w:rPr>
              <w:t>bị</w:t>
            </w:r>
            <w:proofErr w:type="spellEnd"/>
            <w:r>
              <w:rPr>
                <w:position w:val="-1"/>
                <w:sz w:val="26"/>
                <w:szCs w:val="26"/>
              </w:rPr>
              <w:t xml:space="preserve"> </w:t>
            </w:r>
            <w:proofErr w:type="spellStart"/>
            <w:r>
              <w:rPr>
                <w:position w:val="-1"/>
                <w:sz w:val="26"/>
                <w:szCs w:val="26"/>
              </w:rPr>
              <w:t>văn</w:t>
            </w:r>
            <w:proofErr w:type="spellEnd"/>
            <w:r>
              <w:rPr>
                <w:position w:val="-1"/>
                <w:sz w:val="26"/>
                <w:szCs w:val="26"/>
              </w:rPr>
              <w:t xml:space="preserve"> </w:t>
            </w:r>
            <w:proofErr w:type="spellStart"/>
            <w:r>
              <w:rPr>
                <w:position w:val="-1"/>
                <w:sz w:val="26"/>
                <w:szCs w:val="26"/>
              </w:rPr>
              <w:t>nghệ</w:t>
            </w:r>
            <w:proofErr w:type="spellEnd"/>
            <w:r>
              <w:rPr>
                <w:position w:val="-1"/>
                <w:sz w:val="26"/>
                <w:szCs w:val="26"/>
              </w:rPr>
              <w:t xml:space="preserve"> </w:t>
            </w:r>
            <w:proofErr w:type="spellStart"/>
            <w:r>
              <w:rPr>
                <w:position w:val="-1"/>
                <w:sz w:val="26"/>
                <w:szCs w:val="26"/>
              </w:rPr>
              <w:t>thiếu</w:t>
            </w:r>
            <w:proofErr w:type="spellEnd"/>
            <w:r>
              <w:rPr>
                <w:position w:val="-1"/>
                <w:sz w:val="26"/>
                <w:szCs w:val="26"/>
              </w:rPr>
              <w:t xml:space="preserve"> </w:t>
            </w:r>
            <w:proofErr w:type="spellStart"/>
            <w:r>
              <w:rPr>
                <w:position w:val="-1"/>
                <w:sz w:val="26"/>
                <w:szCs w:val="26"/>
              </w:rPr>
              <w:t>nhi</w:t>
            </w:r>
            <w:proofErr w:type="spellEnd"/>
          </w:p>
        </w:tc>
        <w:tc>
          <w:tcPr>
            <w:tcW w:w="1350" w:type="dxa"/>
            <w:vMerge w:val="restart"/>
          </w:tcPr>
          <w:p w:rsidR="008E2DB9" w:rsidRDefault="008E2DB9" w:rsidP="00294B15">
            <w:pPr>
              <w:rPr>
                <w:b/>
                <w:position w:val="-1"/>
                <w:sz w:val="26"/>
                <w:szCs w:val="26"/>
                <w:lang w:val="vi-VN"/>
              </w:rPr>
            </w:pPr>
          </w:p>
        </w:tc>
      </w:tr>
      <w:tr w:rsidR="008E2DB9" w:rsidTr="00675449">
        <w:tc>
          <w:tcPr>
            <w:tcW w:w="1175" w:type="dxa"/>
            <w:vMerge/>
          </w:tcPr>
          <w:p w:rsidR="008E2DB9" w:rsidRDefault="008E2DB9" w:rsidP="00284EDC">
            <w:pPr>
              <w:jc w:val="center"/>
              <w:rPr>
                <w:b/>
                <w:position w:val="-1"/>
                <w:sz w:val="26"/>
                <w:szCs w:val="26"/>
                <w:lang w:val="vi-VN"/>
              </w:rPr>
            </w:pPr>
          </w:p>
        </w:tc>
        <w:tc>
          <w:tcPr>
            <w:tcW w:w="980" w:type="dxa"/>
          </w:tcPr>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8E2DB9" w:rsidRDefault="00284EDC" w:rsidP="00284EDC">
            <w:pPr>
              <w:jc w:val="center"/>
              <w:rPr>
                <w:b/>
                <w:position w:val="-1"/>
                <w:sz w:val="26"/>
                <w:szCs w:val="26"/>
                <w:lang w:val="vi-VN"/>
              </w:rPr>
            </w:pPr>
            <w:proofErr w:type="spellStart"/>
            <w:r>
              <w:rPr>
                <w:b/>
                <w:position w:val="-1"/>
                <w:sz w:val="26"/>
                <w:szCs w:val="26"/>
              </w:rPr>
              <w:lastRenderedPageBreak/>
              <w:t>Chiều</w:t>
            </w:r>
            <w:proofErr w:type="spellEnd"/>
          </w:p>
        </w:tc>
        <w:tc>
          <w:tcPr>
            <w:tcW w:w="7290" w:type="dxa"/>
          </w:tcPr>
          <w:p w:rsidR="008E2DB9" w:rsidRPr="00A43A36" w:rsidRDefault="008E2DB9" w:rsidP="002551AF">
            <w:pPr>
              <w:pStyle w:val="ListParagraph"/>
              <w:numPr>
                <w:ilvl w:val="0"/>
                <w:numId w:val="14"/>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lastRenderedPageBreak/>
              <w:t>Giao lưu thể thao với ban ngành đoàn thể địa phương.</w:t>
            </w:r>
          </w:p>
          <w:p w:rsidR="006F2DD7" w:rsidRPr="00A43A36" w:rsidRDefault="006F2DD7" w:rsidP="006F2DD7">
            <w:pPr>
              <w:pStyle w:val="ListParagraph"/>
              <w:spacing w:before="26" w:line="360" w:lineRule="auto"/>
              <w:ind w:right="-123"/>
              <w:rPr>
                <w:b/>
                <w:color w:val="1F497D" w:themeColor="text2"/>
                <w:position w:val="-1"/>
                <w:sz w:val="26"/>
                <w:szCs w:val="26"/>
              </w:rPr>
            </w:pPr>
            <w:proofErr w:type="spellStart"/>
            <w:r w:rsidRPr="00A43A36">
              <w:rPr>
                <w:b/>
                <w:color w:val="1F497D" w:themeColor="text2"/>
                <w:position w:val="-1"/>
                <w:sz w:val="26"/>
                <w:szCs w:val="26"/>
              </w:rPr>
              <w:t>Bóng</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đá</w:t>
            </w:r>
            <w:proofErr w:type="spellEnd"/>
            <w:r w:rsidRPr="00A43A36">
              <w:rPr>
                <w:b/>
                <w:color w:val="1F497D" w:themeColor="text2"/>
                <w:position w:val="-1"/>
                <w:sz w:val="26"/>
                <w:szCs w:val="26"/>
              </w:rPr>
              <w:t xml:space="preserve"> (5 </w:t>
            </w:r>
            <w:proofErr w:type="spellStart"/>
            <w:r w:rsidRPr="00A43A36">
              <w:rPr>
                <w:b/>
                <w:color w:val="1F497D" w:themeColor="text2"/>
                <w:position w:val="-1"/>
                <w:sz w:val="26"/>
                <w:szCs w:val="26"/>
              </w:rPr>
              <w:t>người</w:t>
            </w:r>
            <w:proofErr w:type="spellEnd"/>
            <w:r w:rsidRPr="00A43A36">
              <w:rPr>
                <w:b/>
                <w:color w:val="1F497D" w:themeColor="text2"/>
                <w:position w:val="-1"/>
                <w:sz w:val="26"/>
                <w:szCs w:val="26"/>
              </w:rPr>
              <w:t>)</w:t>
            </w:r>
          </w:p>
          <w:p w:rsidR="008E2DB9" w:rsidRDefault="008E2DB9" w:rsidP="002551AF">
            <w:pPr>
              <w:pStyle w:val="ListParagraph"/>
              <w:numPr>
                <w:ilvl w:val="0"/>
                <w:numId w:val="14"/>
              </w:numPr>
              <w:spacing w:before="26" w:line="360" w:lineRule="auto"/>
              <w:ind w:right="-123"/>
              <w:rPr>
                <w:position w:val="-1"/>
                <w:sz w:val="26"/>
                <w:szCs w:val="26"/>
                <w:lang w:val="vi-VN"/>
              </w:rPr>
            </w:pPr>
            <w:r>
              <w:rPr>
                <w:position w:val="-1"/>
                <w:sz w:val="26"/>
                <w:szCs w:val="26"/>
                <w:lang w:val="vi-VN"/>
              </w:rPr>
              <w:lastRenderedPageBreak/>
              <w:t>Luyện tập văn nghệ thiếu nhi.</w:t>
            </w:r>
          </w:p>
          <w:p w:rsidR="008E2DB9" w:rsidRDefault="008E2DB9" w:rsidP="002551AF">
            <w:pPr>
              <w:pStyle w:val="ListParagraph"/>
              <w:numPr>
                <w:ilvl w:val="0"/>
                <w:numId w:val="14"/>
              </w:numPr>
              <w:spacing w:before="26"/>
              <w:ind w:right="-123"/>
              <w:rPr>
                <w:position w:val="-1"/>
                <w:sz w:val="26"/>
                <w:szCs w:val="26"/>
                <w:lang w:val="vi-VN"/>
              </w:rPr>
            </w:pPr>
            <w:r>
              <w:rPr>
                <w:position w:val="-1"/>
                <w:sz w:val="26"/>
                <w:szCs w:val="26"/>
                <w:lang w:val="vi-VN"/>
              </w:rPr>
              <w:t>Chuẩn bị tổ chức gian hàng 2k và trò chơi thiếu nhi.</w:t>
            </w:r>
          </w:p>
          <w:p w:rsidR="008E2DB9" w:rsidRDefault="008E2DB9" w:rsidP="00294B15">
            <w:pPr>
              <w:pStyle w:val="ListParagraph"/>
              <w:spacing w:before="26" w:line="360" w:lineRule="auto"/>
              <w:ind w:right="-123"/>
              <w:rPr>
                <w:position w:val="-1"/>
                <w:sz w:val="26"/>
                <w:szCs w:val="26"/>
                <w:lang w:val="vi-VN"/>
              </w:rPr>
            </w:pPr>
          </w:p>
        </w:tc>
        <w:tc>
          <w:tcPr>
            <w:tcW w:w="1350" w:type="dxa"/>
            <w:vMerge/>
          </w:tcPr>
          <w:p w:rsidR="008E2DB9" w:rsidRDefault="008E2DB9" w:rsidP="00294B15">
            <w:pPr>
              <w:rPr>
                <w:b/>
                <w:position w:val="-1"/>
                <w:sz w:val="26"/>
                <w:szCs w:val="26"/>
                <w:lang w:val="vi-VN"/>
              </w:rPr>
            </w:pPr>
          </w:p>
        </w:tc>
      </w:tr>
      <w:tr w:rsidR="008E2DB9" w:rsidTr="00675449">
        <w:tc>
          <w:tcPr>
            <w:tcW w:w="1175" w:type="dxa"/>
            <w:vMerge w:val="restart"/>
          </w:tcPr>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8E2DB9" w:rsidRDefault="00284EDC" w:rsidP="00284EDC">
            <w:pPr>
              <w:jc w:val="center"/>
              <w:rPr>
                <w:b/>
                <w:position w:val="-1"/>
                <w:sz w:val="26"/>
                <w:szCs w:val="26"/>
              </w:rPr>
            </w:pPr>
            <w:proofErr w:type="spellStart"/>
            <w:r>
              <w:rPr>
                <w:b/>
                <w:position w:val="-1"/>
                <w:sz w:val="26"/>
                <w:szCs w:val="26"/>
              </w:rPr>
              <w:t>Thứ</w:t>
            </w:r>
            <w:proofErr w:type="spellEnd"/>
            <w:r>
              <w:rPr>
                <w:b/>
                <w:position w:val="-1"/>
                <w:sz w:val="26"/>
                <w:szCs w:val="26"/>
              </w:rPr>
              <w:t xml:space="preserve"> 4</w:t>
            </w:r>
          </w:p>
          <w:p w:rsidR="00627AB2" w:rsidRDefault="00627AB2" w:rsidP="00284EDC">
            <w:pPr>
              <w:jc w:val="center"/>
              <w:rPr>
                <w:b/>
                <w:position w:val="-1"/>
                <w:sz w:val="26"/>
                <w:szCs w:val="26"/>
              </w:rPr>
            </w:pPr>
          </w:p>
          <w:p w:rsidR="00284EDC" w:rsidRPr="00284EDC" w:rsidRDefault="00284EDC" w:rsidP="00284EDC">
            <w:pPr>
              <w:jc w:val="center"/>
              <w:rPr>
                <w:b/>
                <w:position w:val="-1"/>
                <w:sz w:val="26"/>
                <w:szCs w:val="26"/>
              </w:rPr>
            </w:pPr>
            <w:r>
              <w:rPr>
                <w:b/>
                <w:position w:val="-1"/>
                <w:sz w:val="26"/>
                <w:szCs w:val="26"/>
              </w:rPr>
              <w:t>19/07</w:t>
            </w:r>
          </w:p>
        </w:tc>
        <w:tc>
          <w:tcPr>
            <w:tcW w:w="980" w:type="dxa"/>
          </w:tcPr>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8E2DB9" w:rsidRDefault="00C16C48" w:rsidP="00284EDC">
            <w:pPr>
              <w:jc w:val="center"/>
              <w:rPr>
                <w:b/>
                <w:position w:val="-1"/>
                <w:sz w:val="26"/>
                <w:szCs w:val="26"/>
                <w:lang w:val="vi-VN"/>
              </w:rPr>
            </w:pPr>
            <w:proofErr w:type="spellStart"/>
            <w:r>
              <w:rPr>
                <w:b/>
                <w:position w:val="-1"/>
                <w:sz w:val="26"/>
                <w:szCs w:val="26"/>
              </w:rPr>
              <w:t>Sáng</w:t>
            </w:r>
            <w:proofErr w:type="spellEnd"/>
          </w:p>
        </w:tc>
        <w:tc>
          <w:tcPr>
            <w:tcW w:w="7290" w:type="dxa"/>
          </w:tcPr>
          <w:p w:rsidR="008E2DB9" w:rsidRDefault="008E2DB9" w:rsidP="00294B15">
            <w:pPr>
              <w:pStyle w:val="ListParagraph"/>
              <w:spacing w:before="26" w:line="360" w:lineRule="auto"/>
              <w:ind w:left="972" w:right="-123"/>
              <w:rPr>
                <w:position w:val="-1"/>
                <w:sz w:val="26"/>
                <w:szCs w:val="26"/>
                <w:lang w:val="vi-VN"/>
              </w:rPr>
            </w:pPr>
          </w:p>
          <w:p w:rsidR="008E2DB9" w:rsidRPr="00A43A36" w:rsidRDefault="008E2DB9" w:rsidP="002551AF">
            <w:pPr>
              <w:pStyle w:val="ListParagraph"/>
              <w:numPr>
                <w:ilvl w:val="0"/>
                <w:numId w:val="17"/>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t>Tổ chức gian hàng 2k và trò chơi thiếu nhi</w:t>
            </w:r>
            <w:r w:rsidR="006F2DD7" w:rsidRPr="00A43A36">
              <w:rPr>
                <w:b/>
                <w:color w:val="1F497D" w:themeColor="text2"/>
                <w:position w:val="-1"/>
                <w:sz w:val="26"/>
                <w:szCs w:val="26"/>
              </w:rPr>
              <w:t>:</w:t>
            </w:r>
          </w:p>
          <w:p w:rsidR="006F2DD7" w:rsidRDefault="006F2DD7" w:rsidP="002551AF">
            <w:pPr>
              <w:pStyle w:val="ListParagraph"/>
              <w:numPr>
                <w:ilvl w:val="0"/>
                <w:numId w:val="28"/>
              </w:numPr>
              <w:spacing w:before="26" w:line="360" w:lineRule="auto"/>
              <w:ind w:left="1246" w:right="-123"/>
              <w:rPr>
                <w:position w:val="-1"/>
                <w:sz w:val="26"/>
                <w:szCs w:val="26"/>
              </w:rPr>
            </w:pPr>
            <w:proofErr w:type="spellStart"/>
            <w:r w:rsidRPr="00A43A36">
              <w:rPr>
                <w:i/>
                <w:position w:val="-1"/>
                <w:sz w:val="26"/>
                <w:szCs w:val="26"/>
              </w:rPr>
              <w:t>Thời</w:t>
            </w:r>
            <w:proofErr w:type="spellEnd"/>
            <w:r w:rsidRPr="00A43A36">
              <w:rPr>
                <w:i/>
                <w:position w:val="-1"/>
                <w:sz w:val="26"/>
                <w:szCs w:val="26"/>
              </w:rPr>
              <w:t xml:space="preserve"> </w:t>
            </w:r>
            <w:proofErr w:type="spellStart"/>
            <w:r w:rsidRPr="00A43A36">
              <w:rPr>
                <w:i/>
                <w:position w:val="-1"/>
                <w:sz w:val="26"/>
                <w:szCs w:val="26"/>
              </w:rPr>
              <w:t>gian</w:t>
            </w:r>
            <w:proofErr w:type="spellEnd"/>
            <w:r>
              <w:rPr>
                <w:position w:val="-1"/>
                <w:sz w:val="26"/>
                <w:szCs w:val="26"/>
              </w:rPr>
              <w:t>: 8h-10h</w:t>
            </w:r>
          </w:p>
          <w:p w:rsidR="006F2DD7" w:rsidRDefault="006F2DD7" w:rsidP="002551AF">
            <w:pPr>
              <w:pStyle w:val="ListParagraph"/>
              <w:numPr>
                <w:ilvl w:val="0"/>
                <w:numId w:val="28"/>
              </w:numPr>
              <w:spacing w:before="26" w:line="360" w:lineRule="auto"/>
              <w:ind w:left="1246" w:right="-123"/>
              <w:rPr>
                <w:position w:val="-1"/>
                <w:sz w:val="26"/>
                <w:szCs w:val="26"/>
              </w:rPr>
            </w:pPr>
            <w:proofErr w:type="spellStart"/>
            <w:r w:rsidRPr="00A43A36">
              <w:rPr>
                <w:i/>
                <w:position w:val="-1"/>
                <w:sz w:val="26"/>
                <w:szCs w:val="26"/>
              </w:rPr>
              <w:t>Địa</w:t>
            </w:r>
            <w:proofErr w:type="spellEnd"/>
            <w:r w:rsidRPr="00A43A36">
              <w:rPr>
                <w:i/>
                <w:position w:val="-1"/>
                <w:sz w:val="26"/>
                <w:szCs w:val="26"/>
              </w:rPr>
              <w:t xml:space="preserve"> </w:t>
            </w:r>
            <w:proofErr w:type="spellStart"/>
            <w:r w:rsidRPr="00A43A36">
              <w:rPr>
                <w:i/>
                <w:position w:val="-1"/>
                <w:sz w:val="26"/>
                <w:szCs w:val="26"/>
              </w:rPr>
              <w:t>điểm</w:t>
            </w:r>
            <w:proofErr w:type="spellEnd"/>
            <w:r w:rsidRPr="00A43A36">
              <w:rPr>
                <w:i/>
                <w:position w:val="-1"/>
                <w:sz w:val="26"/>
                <w:szCs w:val="26"/>
              </w:rPr>
              <w:t>:</w:t>
            </w:r>
            <w:r w:rsidRPr="006F2DD7">
              <w:rPr>
                <w:position w:val="-1"/>
                <w:sz w:val="26"/>
                <w:szCs w:val="26"/>
              </w:rPr>
              <w:t xml:space="preserve"> </w:t>
            </w:r>
            <w:proofErr w:type="spellStart"/>
            <w:r w:rsidRPr="006F2DD7">
              <w:rPr>
                <w:position w:val="-1"/>
                <w:sz w:val="26"/>
                <w:szCs w:val="26"/>
              </w:rPr>
              <w:t>nơi</w:t>
            </w:r>
            <w:proofErr w:type="spellEnd"/>
            <w:r w:rsidRPr="006F2DD7">
              <w:rPr>
                <w:position w:val="-1"/>
                <w:sz w:val="26"/>
                <w:szCs w:val="26"/>
              </w:rPr>
              <w:t xml:space="preserve"> </w:t>
            </w:r>
            <w:proofErr w:type="spellStart"/>
            <w:r w:rsidRPr="006F2DD7">
              <w:rPr>
                <w:position w:val="-1"/>
                <w:sz w:val="26"/>
                <w:szCs w:val="26"/>
              </w:rPr>
              <w:t>đóng</w:t>
            </w:r>
            <w:proofErr w:type="spellEnd"/>
            <w:r w:rsidRPr="006F2DD7">
              <w:rPr>
                <w:position w:val="-1"/>
                <w:sz w:val="26"/>
                <w:szCs w:val="26"/>
              </w:rPr>
              <w:t xml:space="preserve"> </w:t>
            </w:r>
            <w:proofErr w:type="spellStart"/>
            <w:r w:rsidRPr="006F2DD7">
              <w:rPr>
                <w:position w:val="-1"/>
                <w:sz w:val="26"/>
                <w:szCs w:val="26"/>
              </w:rPr>
              <w:t>quân</w:t>
            </w:r>
            <w:proofErr w:type="spellEnd"/>
          </w:p>
          <w:p w:rsidR="006F2DD7" w:rsidRPr="00A43A36" w:rsidRDefault="006F2DD7" w:rsidP="002551AF">
            <w:pPr>
              <w:pStyle w:val="ListParagraph"/>
              <w:numPr>
                <w:ilvl w:val="0"/>
                <w:numId w:val="28"/>
              </w:numPr>
              <w:spacing w:before="26" w:line="360" w:lineRule="auto"/>
              <w:ind w:left="1246" w:right="-123"/>
              <w:rPr>
                <w:i/>
                <w:position w:val="-1"/>
                <w:sz w:val="26"/>
                <w:szCs w:val="26"/>
              </w:rPr>
            </w:pPr>
            <w:proofErr w:type="spellStart"/>
            <w:r w:rsidRPr="00A43A36">
              <w:rPr>
                <w:i/>
                <w:position w:val="-1"/>
                <w:sz w:val="26"/>
                <w:szCs w:val="26"/>
              </w:rPr>
              <w:t>Thành</w:t>
            </w:r>
            <w:proofErr w:type="spellEnd"/>
            <w:r w:rsidRPr="00A43A36">
              <w:rPr>
                <w:i/>
                <w:position w:val="-1"/>
                <w:sz w:val="26"/>
                <w:szCs w:val="26"/>
              </w:rPr>
              <w:t xml:space="preserve"> </w:t>
            </w:r>
            <w:proofErr w:type="spellStart"/>
            <w:r w:rsidRPr="00A43A36">
              <w:rPr>
                <w:i/>
                <w:position w:val="-1"/>
                <w:sz w:val="26"/>
                <w:szCs w:val="26"/>
              </w:rPr>
              <w:t>phần</w:t>
            </w:r>
            <w:proofErr w:type="spellEnd"/>
            <w:r w:rsidRPr="00A43A36">
              <w:rPr>
                <w:i/>
                <w:position w:val="-1"/>
                <w:sz w:val="26"/>
                <w:szCs w:val="26"/>
              </w:rPr>
              <w:t>:</w:t>
            </w:r>
          </w:p>
          <w:p w:rsidR="006F2DD7" w:rsidRPr="006F2DD7" w:rsidRDefault="006F2DD7" w:rsidP="002551AF">
            <w:pPr>
              <w:pStyle w:val="ListParagraph"/>
              <w:numPr>
                <w:ilvl w:val="0"/>
                <w:numId w:val="29"/>
              </w:numPr>
              <w:spacing w:before="26" w:line="360" w:lineRule="auto"/>
              <w:ind w:right="-123"/>
              <w:rPr>
                <w:position w:val="-1"/>
                <w:sz w:val="26"/>
                <w:szCs w:val="26"/>
              </w:rPr>
            </w:pPr>
            <w:proofErr w:type="spellStart"/>
            <w:r w:rsidRPr="006F2DD7">
              <w:rPr>
                <w:position w:val="-1"/>
                <w:sz w:val="26"/>
                <w:szCs w:val="26"/>
              </w:rPr>
              <w:t>Các</w:t>
            </w:r>
            <w:proofErr w:type="spellEnd"/>
            <w:r w:rsidRPr="006F2DD7">
              <w:rPr>
                <w:position w:val="-1"/>
                <w:sz w:val="26"/>
                <w:szCs w:val="26"/>
              </w:rPr>
              <w:t xml:space="preserve"> </w:t>
            </w:r>
            <w:proofErr w:type="spellStart"/>
            <w:r w:rsidRPr="006F2DD7">
              <w:rPr>
                <w:position w:val="-1"/>
                <w:sz w:val="26"/>
                <w:szCs w:val="26"/>
              </w:rPr>
              <w:t>bạn</w:t>
            </w:r>
            <w:proofErr w:type="spellEnd"/>
            <w:r w:rsidRPr="006F2DD7">
              <w:rPr>
                <w:position w:val="-1"/>
                <w:sz w:val="26"/>
                <w:szCs w:val="26"/>
              </w:rPr>
              <w:t xml:space="preserve"> </w:t>
            </w:r>
            <w:proofErr w:type="spellStart"/>
            <w:r w:rsidRPr="006F2DD7">
              <w:rPr>
                <w:position w:val="-1"/>
                <w:sz w:val="26"/>
                <w:szCs w:val="26"/>
              </w:rPr>
              <w:t>tình</w:t>
            </w:r>
            <w:proofErr w:type="spellEnd"/>
            <w:r w:rsidRPr="006F2DD7">
              <w:rPr>
                <w:position w:val="-1"/>
                <w:sz w:val="26"/>
                <w:szCs w:val="26"/>
              </w:rPr>
              <w:t xml:space="preserve"> </w:t>
            </w:r>
            <w:proofErr w:type="spellStart"/>
            <w:r w:rsidRPr="006F2DD7">
              <w:rPr>
                <w:position w:val="-1"/>
                <w:sz w:val="26"/>
                <w:szCs w:val="26"/>
              </w:rPr>
              <w:t>nguyện</w:t>
            </w:r>
            <w:proofErr w:type="spellEnd"/>
            <w:r w:rsidRPr="006F2DD7">
              <w:rPr>
                <w:position w:val="-1"/>
                <w:sz w:val="26"/>
                <w:szCs w:val="26"/>
              </w:rPr>
              <w:t xml:space="preserve"> </w:t>
            </w:r>
            <w:proofErr w:type="spellStart"/>
            <w:r w:rsidRPr="006F2DD7">
              <w:rPr>
                <w:position w:val="-1"/>
                <w:sz w:val="26"/>
                <w:szCs w:val="26"/>
              </w:rPr>
              <w:t>viên</w:t>
            </w:r>
            <w:proofErr w:type="spellEnd"/>
            <w:r w:rsidRPr="006F2DD7">
              <w:rPr>
                <w:position w:val="-1"/>
                <w:sz w:val="26"/>
                <w:szCs w:val="26"/>
              </w:rPr>
              <w:t>;</w:t>
            </w:r>
          </w:p>
          <w:p w:rsidR="006F2DD7" w:rsidRPr="00A43A36" w:rsidRDefault="006F2DD7" w:rsidP="002551AF">
            <w:pPr>
              <w:pStyle w:val="ListParagraph"/>
              <w:numPr>
                <w:ilvl w:val="0"/>
                <w:numId w:val="29"/>
              </w:numPr>
              <w:spacing w:before="26" w:line="360" w:lineRule="auto"/>
              <w:ind w:right="-123"/>
              <w:rPr>
                <w:position w:val="-1"/>
                <w:sz w:val="26"/>
                <w:szCs w:val="26"/>
              </w:rPr>
            </w:pPr>
            <w:proofErr w:type="spellStart"/>
            <w:r w:rsidRPr="006F2DD7">
              <w:rPr>
                <w:position w:val="-1"/>
                <w:sz w:val="26"/>
                <w:szCs w:val="26"/>
              </w:rPr>
              <w:t>Người</w:t>
            </w:r>
            <w:proofErr w:type="spellEnd"/>
            <w:r w:rsidRPr="006F2DD7">
              <w:rPr>
                <w:position w:val="-1"/>
                <w:sz w:val="26"/>
                <w:szCs w:val="26"/>
              </w:rPr>
              <w:t xml:space="preserve"> </w:t>
            </w:r>
            <w:proofErr w:type="spellStart"/>
            <w:r w:rsidRPr="006F2DD7">
              <w:rPr>
                <w:position w:val="-1"/>
                <w:sz w:val="26"/>
                <w:szCs w:val="26"/>
              </w:rPr>
              <w:t>dân</w:t>
            </w:r>
            <w:proofErr w:type="spellEnd"/>
            <w:r w:rsidRPr="006F2DD7">
              <w:rPr>
                <w:position w:val="-1"/>
                <w:sz w:val="26"/>
                <w:szCs w:val="26"/>
              </w:rPr>
              <w:t xml:space="preserve">, </w:t>
            </w:r>
            <w:proofErr w:type="spellStart"/>
            <w:r w:rsidRPr="006F2DD7">
              <w:rPr>
                <w:position w:val="-1"/>
                <w:sz w:val="26"/>
                <w:szCs w:val="26"/>
              </w:rPr>
              <w:t>trẻ</w:t>
            </w:r>
            <w:proofErr w:type="spellEnd"/>
            <w:r w:rsidRPr="006F2DD7">
              <w:rPr>
                <w:position w:val="-1"/>
                <w:sz w:val="26"/>
                <w:szCs w:val="26"/>
              </w:rPr>
              <w:t xml:space="preserve"> </w:t>
            </w:r>
            <w:proofErr w:type="spellStart"/>
            <w:r w:rsidRPr="006F2DD7">
              <w:rPr>
                <w:position w:val="-1"/>
                <w:sz w:val="26"/>
                <w:szCs w:val="26"/>
              </w:rPr>
              <w:t>em</w:t>
            </w:r>
            <w:proofErr w:type="spellEnd"/>
            <w:r w:rsidRPr="006F2DD7">
              <w:rPr>
                <w:position w:val="-1"/>
                <w:sz w:val="26"/>
                <w:szCs w:val="26"/>
              </w:rPr>
              <w:t>.</w:t>
            </w:r>
          </w:p>
          <w:p w:rsidR="008E2DB9" w:rsidRPr="009619D9" w:rsidRDefault="008E2DB9" w:rsidP="002551AF">
            <w:pPr>
              <w:pStyle w:val="ListParagraph"/>
              <w:numPr>
                <w:ilvl w:val="0"/>
                <w:numId w:val="17"/>
              </w:numPr>
              <w:spacing w:before="26" w:line="360" w:lineRule="auto"/>
              <w:ind w:right="-123"/>
              <w:rPr>
                <w:position w:val="-1"/>
                <w:sz w:val="26"/>
                <w:szCs w:val="26"/>
                <w:lang w:val="vi-VN"/>
              </w:rPr>
            </w:pPr>
            <w:r w:rsidRPr="009619D9">
              <w:rPr>
                <w:position w:val="-1"/>
                <w:sz w:val="26"/>
                <w:szCs w:val="26"/>
                <w:lang w:val="vi-VN"/>
              </w:rPr>
              <w:t>Luyện tập văn nghệ thiếu nhi.</w:t>
            </w:r>
          </w:p>
        </w:tc>
        <w:tc>
          <w:tcPr>
            <w:tcW w:w="1350" w:type="dxa"/>
            <w:vMerge w:val="restart"/>
          </w:tcPr>
          <w:p w:rsidR="008E2DB9" w:rsidRDefault="008E2DB9" w:rsidP="00294B15">
            <w:pPr>
              <w:rPr>
                <w:b/>
                <w:position w:val="-1"/>
                <w:sz w:val="26"/>
                <w:szCs w:val="26"/>
                <w:lang w:val="vi-VN"/>
              </w:rPr>
            </w:pPr>
          </w:p>
        </w:tc>
      </w:tr>
      <w:tr w:rsidR="008E2DB9" w:rsidTr="00675449">
        <w:tc>
          <w:tcPr>
            <w:tcW w:w="1175" w:type="dxa"/>
            <w:vMerge/>
          </w:tcPr>
          <w:p w:rsidR="008E2DB9" w:rsidRDefault="008E2DB9" w:rsidP="00284EDC">
            <w:pPr>
              <w:jc w:val="center"/>
              <w:rPr>
                <w:b/>
                <w:position w:val="-1"/>
                <w:sz w:val="26"/>
                <w:szCs w:val="26"/>
                <w:lang w:val="vi-VN"/>
              </w:rPr>
            </w:pPr>
          </w:p>
        </w:tc>
        <w:tc>
          <w:tcPr>
            <w:tcW w:w="980" w:type="dxa"/>
          </w:tcPr>
          <w:p w:rsidR="00627AB2" w:rsidRDefault="00627AB2" w:rsidP="00284EDC">
            <w:pPr>
              <w:jc w:val="center"/>
              <w:rPr>
                <w:b/>
                <w:position w:val="-1"/>
                <w:sz w:val="26"/>
                <w:szCs w:val="26"/>
              </w:rPr>
            </w:pPr>
          </w:p>
          <w:p w:rsidR="008E2DB9" w:rsidRDefault="00284EDC" w:rsidP="00284EDC">
            <w:pPr>
              <w:jc w:val="center"/>
              <w:rPr>
                <w:b/>
                <w:position w:val="-1"/>
                <w:sz w:val="26"/>
                <w:szCs w:val="26"/>
                <w:lang w:val="vi-VN"/>
              </w:rPr>
            </w:pPr>
            <w:proofErr w:type="spellStart"/>
            <w:r>
              <w:rPr>
                <w:b/>
                <w:position w:val="-1"/>
                <w:sz w:val="26"/>
                <w:szCs w:val="26"/>
              </w:rPr>
              <w:t>Chiều</w:t>
            </w:r>
            <w:proofErr w:type="spellEnd"/>
          </w:p>
        </w:tc>
        <w:tc>
          <w:tcPr>
            <w:tcW w:w="7290" w:type="dxa"/>
          </w:tcPr>
          <w:p w:rsidR="008E2DB9" w:rsidRPr="009619D9" w:rsidRDefault="008E2DB9" w:rsidP="002551AF">
            <w:pPr>
              <w:pStyle w:val="ListParagraph"/>
              <w:numPr>
                <w:ilvl w:val="0"/>
                <w:numId w:val="18"/>
              </w:numPr>
              <w:spacing w:before="26" w:line="360" w:lineRule="auto"/>
              <w:ind w:left="702" w:right="-123"/>
              <w:rPr>
                <w:position w:val="-1"/>
                <w:sz w:val="26"/>
                <w:szCs w:val="26"/>
                <w:lang w:val="vi-VN"/>
              </w:rPr>
            </w:pPr>
            <w:r w:rsidRPr="009619D9">
              <w:rPr>
                <w:position w:val="-1"/>
                <w:sz w:val="26"/>
                <w:szCs w:val="26"/>
                <w:lang w:val="vi-VN"/>
              </w:rPr>
              <w:t>Chuẩn bị sân khấu cho văn nghệ thiếu nhi.</w:t>
            </w:r>
          </w:p>
          <w:p w:rsidR="008E2DB9" w:rsidRPr="00A43A36" w:rsidRDefault="008E2DB9" w:rsidP="002551AF">
            <w:pPr>
              <w:pStyle w:val="ListParagraph"/>
              <w:numPr>
                <w:ilvl w:val="0"/>
                <w:numId w:val="17"/>
              </w:numPr>
              <w:spacing w:before="26" w:line="360" w:lineRule="auto"/>
              <w:ind w:left="702" w:right="-123"/>
              <w:rPr>
                <w:b/>
                <w:color w:val="1F497D" w:themeColor="text2"/>
                <w:position w:val="-1"/>
                <w:sz w:val="26"/>
                <w:szCs w:val="26"/>
                <w:lang w:val="vi-VN"/>
              </w:rPr>
            </w:pPr>
            <w:r w:rsidRPr="00A43A36">
              <w:rPr>
                <w:b/>
                <w:color w:val="1F497D" w:themeColor="text2"/>
                <w:position w:val="-1"/>
                <w:sz w:val="26"/>
                <w:szCs w:val="26"/>
                <w:lang w:val="vi-VN"/>
              </w:rPr>
              <w:t>Tổ chức chương trình văn nghệ thiếu nhi</w:t>
            </w:r>
          </w:p>
          <w:p w:rsidR="006F2DD7" w:rsidRDefault="006F2DD7" w:rsidP="002551AF">
            <w:pPr>
              <w:pStyle w:val="ListParagraph"/>
              <w:numPr>
                <w:ilvl w:val="0"/>
                <w:numId w:val="30"/>
              </w:numPr>
              <w:spacing w:before="26" w:line="360" w:lineRule="auto"/>
              <w:ind w:left="796" w:right="-123"/>
              <w:rPr>
                <w:position w:val="-1"/>
                <w:sz w:val="26"/>
                <w:szCs w:val="26"/>
              </w:rPr>
            </w:pPr>
            <w:proofErr w:type="spellStart"/>
            <w:r w:rsidRPr="00A43A36">
              <w:rPr>
                <w:i/>
                <w:position w:val="-1"/>
                <w:sz w:val="26"/>
                <w:szCs w:val="26"/>
              </w:rPr>
              <w:t>Thời</w:t>
            </w:r>
            <w:proofErr w:type="spellEnd"/>
            <w:r w:rsidRPr="00A43A36">
              <w:rPr>
                <w:i/>
                <w:position w:val="-1"/>
                <w:sz w:val="26"/>
                <w:szCs w:val="26"/>
              </w:rPr>
              <w:t xml:space="preserve"> </w:t>
            </w:r>
            <w:proofErr w:type="spellStart"/>
            <w:r w:rsidRPr="00A43A36">
              <w:rPr>
                <w:i/>
                <w:position w:val="-1"/>
                <w:sz w:val="26"/>
                <w:szCs w:val="26"/>
              </w:rPr>
              <w:t>gian</w:t>
            </w:r>
            <w:proofErr w:type="spellEnd"/>
            <w:r>
              <w:rPr>
                <w:position w:val="-1"/>
                <w:sz w:val="26"/>
                <w:szCs w:val="26"/>
              </w:rPr>
              <w:t xml:space="preserve">: </w:t>
            </w:r>
            <w:r w:rsidR="00A43A36">
              <w:rPr>
                <w:position w:val="-1"/>
                <w:sz w:val="26"/>
                <w:szCs w:val="26"/>
              </w:rPr>
              <w:t>15h-17h</w:t>
            </w:r>
          </w:p>
          <w:p w:rsidR="00A43A36" w:rsidRDefault="00A43A36" w:rsidP="002551AF">
            <w:pPr>
              <w:pStyle w:val="ListParagraph"/>
              <w:numPr>
                <w:ilvl w:val="0"/>
                <w:numId w:val="30"/>
              </w:numPr>
              <w:spacing w:before="26" w:line="360" w:lineRule="auto"/>
              <w:ind w:left="796" w:right="-123"/>
              <w:rPr>
                <w:position w:val="-1"/>
                <w:sz w:val="26"/>
                <w:szCs w:val="26"/>
              </w:rPr>
            </w:pPr>
            <w:proofErr w:type="spellStart"/>
            <w:r w:rsidRPr="00A43A36">
              <w:rPr>
                <w:i/>
                <w:position w:val="-1"/>
                <w:sz w:val="26"/>
                <w:szCs w:val="26"/>
              </w:rPr>
              <w:t>Địa</w:t>
            </w:r>
            <w:proofErr w:type="spellEnd"/>
            <w:r w:rsidRPr="00A43A36">
              <w:rPr>
                <w:i/>
                <w:position w:val="-1"/>
                <w:sz w:val="26"/>
                <w:szCs w:val="26"/>
              </w:rPr>
              <w:t xml:space="preserve"> </w:t>
            </w:r>
            <w:proofErr w:type="spellStart"/>
            <w:r w:rsidRPr="00A43A36">
              <w:rPr>
                <w:i/>
                <w:position w:val="-1"/>
                <w:sz w:val="26"/>
                <w:szCs w:val="26"/>
              </w:rPr>
              <w:t>điểm</w:t>
            </w:r>
            <w:proofErr w:type="spellEnd"/>
            <w:r>
              <w:rPr>
                <w:position w:val="-1"/>
                <w:sz w:val="26"/>
                <w:szCs w:val="26"/>
              </w:rPr>
              <w:t xml:space="preserve">: </w:t>
            </w:r>
            <w:proofErr w:type="spellStart"/>
            <w:r>
              <w:rPr>
                <w:position w:val="-1"/>
                <w:sz w:val="26"/>
                <w:szCs w:val="26"/>
              </w:rPr>
              <w:t>hội</w:t>
            </w:r>
            <w:proofErr w:type="spellEnd"/>
            <w:r>
              <w:rPr>
                <w:position w:val="-1"/>
                <w:sz w:val="26"/>
                <w:szCs w:val="26"/>
              </w:rPr>
              <w:t xml:space="preserve"> </w:t>
            </w:r>
            <w:proofErr w:type="spellStart"/>
            <w:r>
              <w:rPr>
                <w:position w:val="-1"/>
                <w:sz w:val="26"/>
                <w:szCs w:val="26"/>
              </w:rPr>
              <w:t>trường</w:t>
            </w:r>
            <w:proofErr w:type="spellEnd"/>
            <w:r>
              <w:rPr>
                <w:position w:val="-1"/>
                <w:sz w:val="26"/>
                <w:szCs w:val="26"/>
              </w:rPr>
              <w:t xml:space="preserve"> </w:t>
            </w:r>
            <w:proofErr w:type="spellStart"/>
            <w:r>
              <w:rPr>
                <w:position w:val="-1"/>
                <w:sz w:val="26"/>
                <w:szCs w:val="26"/>
              </w:rPr>
              <w:t>xã</w:t>
            </w:r>
            <w:proofErr w:type="spellEnd"/>
          </w:p>
          <w:p w:rsidR="00A43A36" w:rsidRPr="00A43A36" w:rsidRDefault="00A43A36" w:rsidP="002551AF">
            <w:pPr>
              <w:pStyle w:val="ListParagraph"/>
              <w:numPr>
                <w:ilvl w:val="0"/>
                <w:numId w:val="30"/>
              </w:numPr>
              <w:spacing w:before="26" w:line="360" w:lineRule="auto"/>
              <w:ind w:left="796" w:right="-123"/>
              <w:rPr>
                <w:position w:val="-1"/>
                <w:sz w:val="26"/>
                <w:szCs w:val="26"/>
              </w:rPr>
            </w:pPr>
            <w:proofErr w:type="spellStart"/>
            <w:r w:rsidRPr="00A43A36">
              <w:rPr>
                <w:position w:val="-1"/>
                <w:sz w:val="26"/>
                <w:szCs w:val="26"/>
              </w:rPr>
              <w:t>Thành</w:t>
            </w:r>
            <w:proofErr w:type="spellEnd"/>
            <w:r w:rsidRPr="00A43A36">
              <w:rPr>
                <w:position w:val="-1"/>
                <w:sz w:val="26"/>
                <w:szCs w:val="26"/>
              </w:rPr>
              <w:t xml:space="preserve"> </w:t>
            </w:r>
            <w:proofErr w:type="spellStart"/>
            <w:r w:rsidRPr="00A43A36">
              <w:rPr>
                <w:position w:val="-1"/>
                <w:sz w:val="26"/>
                <w:szCs w:val="26"/>
              </w:rPr>
              <w:t>phần</w:t>
            </w:r>
            <w:proofErr w:type="spellEnd"/>
            <w:r w:rsidRPr="00A43A36">
              <w:rPr>
                <w:position w:val="-1"/>
                <w:sz w:val="26"/>
                <w:szCs w:val="26"/>
              </w:rPr>
              <w:t>:</w:t>
            </w:r>
          </w:p>
          <w:p w:rsidR="00A43A36" w:rsidRDefault="00A43A36" w:rsidP="002551AF">
            <w:pPr>
              <w:pStyle w:val="ListParagraph"/>
              <w:numPr>
                <w:ilvl w:val="0"/>
                <w:numId w:val="31"/>
              </w:numPr>
              <w:spacing w:before="26" w:line="360" w:lineRule="auto"/>
              <w:ind w:right="-123"/>
              <w:rPr>
                <w:position w:val="-1"/>
                <w:sz w:val="26"/>
                <w:szCs w:val="26"/>
              </w:rPr>
            </w:pPr>
            <w:proofErr w:type="spellStart"/>
            <w:r>
              <w:rPr>
                <w:position w:val="-1"/>
                <w:sz w:val="26"/>
                <w:szCs w:val="26"/>
              </w:rPr>
              <w:t>Cán</w:t>
            </w:r>
            <w:proofErr w:type="spellEnd"/>
            <w:r>
              <w:rPr>
                <w:position w:val="-1"/>
                <w:sz w:val="26"/>
                <w:szCs w:val="26"/>
              </w:rPr>
              <w:t xml:space="preserve"> </w:t>
            </w:r>
            <w:proofErr w:type="spellStart"/>
            <w:r>
              <w:rPr>
                <w:position w:val="-1"/>
                <w:sz w:val="26"/>
                <w:szCs w:val="26"/>
              </w:rPr>
              <w:t>bộ</w:t>
            </w:r>
            <w:proofErr w:type="spellEnd"/>
            <w:r>
              <w:rPr>
                <w:position w:val="-1"/>
                <w:sz w:val="26"/>
                <w:szCs w:val="26"/>
              </w:rPr>
              <w:t xml:space="preserve"> </w:t>
            </w:r>
            <w:proofErr w:type="spellStart"/>
            <w:r>
              <w:rPr>
                <w:position w:val="-1"/>
                <w:sz w:val="26"/>
                <w:szCs w:val="26"/>
              </w:rPr>
              <w:t>xã</w:t>
            </w:r>
            <w:proofErr w:type="spellEnd"/>
            <w:r>
              <w:rPr>
                <w:position w:val="-1"/>
                <w:sz w:val="26"/>
                <w:szCs w:val="26"/>
              </w:rPr>
              <w:t xml:space="preserve"> </w:t>
            </w:r>
            <w:proofErr w:type="spellStart"/>
            <w:r>
              <w:rPr>
                <w:position w:val="-1"/>
                <w:sz w:val="26"/>
                <w:szCs w:val="26"/>
              </w:rPr>
              <w:t>đoàn</w:t>
            </w:r>
            <w:proofErr w:type="spellEnd"/>
            <w:r>
              <w:rPr>
                <w:position w:val="-1"/>
                <w:sz w:val="26"/>
                <w:szCs w:val="26"/>
              </w:rPr>
              <w:t>;</w:t>
            </w:r>
          </w:p>
          <w:p w:rsidR="00A43A36" w:rsidRDefault="00A43A36" w:rsidP="002551AF">
            <w:pPr>
              <w:pStyle w:val="ListParagraph"/>
              <w:numPr>
                <w:ilvl w:val="0"/>
                <w:numId w:val="31"/>
              </w:numPr>
              <w:spacing w:before="26" w:line="360" w:lineRule="auto"/>
              <w:ind w:right="-123"/>
              <w:rPr>
                <w:position w:val="-1"/>
                <w:sz w:val="26"/>
                <w:szCs w:val="26"/>
              </w:rPr>
            </w:pPr>
            <w:proofErr w:type="spellStart"/>
            <w:r>
              <w:rPr>
                <w:position w:val="-1"/>
                <w:sz w:val="26"/>
                <w:szCs w:val="26"/>
              </w:rPr>
              <w:t>Các</w:t>
            </w:r>
            <w:proofErr w:type="spellEnd"/>
            <w:r>
              <w:rPr>
                <w:position w:val="-1"/>
                <w:sz w:val="26"/>
                <w:szCs w:val="26"/>
              </w:rPr>
              <w:t xml:space="preserve"> </w:t>
            </w:r>
            <w:proofErr w:type="spellStart"/>
            <w:r>
              <w:rPr>
                <w:position w:val="-1"/>
                <w:sz w:val="26"/>
                <w:szCs w:val="26"/>
              </w:rPr>
              <w:t>bạn</w:t>
            </w:r>
            <w:proofErr w:type="spellEnd"/>
            <w:r>
              <w:rPr>
                <w:position w:val="-1"/>
                <w:sz w:val="26"/>
                <w:szCs w:val="26"/>
              </w:rPr>
              <w:t xml:space="preserve"> </w:t>
            </w:r>
            <w:proofErr w:type="spellStart"/>
            <w:r>
              <w:rPr>
                <w:position w:val="-1"/>
                <w:sz w:val="26"/>
                <w:szCs w:val="26"/>
              </w:rPr>
              <w:t>tình</w:t>
            </w:r>
            <w:proofErr w:type="spellEnd"/>
            <w:r>
              <w:rPr>
                <w:position w:val="-1"/>
                <w:sz w:val="26"/>
                <w:szCs w:val="26"/>
              </w:rPr>
              <w:t xml:space="preserve"> </w:t>
            </w:r>
            <w:proofErr w:type="spellStart"/>
            <w:r>
              <w:rPr>
                <w:position w:val="-1"/>
                <w:sz w:val="26"/>
                <w:szCs w:val="26"/>
              </w:rPr>
              <w:t>nguyện</w:t>
            </w:r>
            <w:proofErr w:type="spellEnd"/>
            <w:r>
              <w:rPr>
                <w:position w:val="-1"/>
                <w:sz w:val="26"/>
                <w:szCs w:val="26"/>
              </w:rPr>
              <w:t xml:space="preserve"> </w:t>
            </w:r>
            <w:proofErr w:type="spellStart"/>
            <w:r>
              <w:rPr>
                <w:position w:val="-1"/>
                <w:sz w:val="26"/>
                <w:szCs w:val="26"/>
              </w:rPr>
              <w:t>viên</w:t>
            </w:r>
            <w:proofErr w:type="spellEnd"/>
            <w:r>
              <w:rPr>
                <w:position w:val="-1"/>
                <w:sz w:val="26"/>
                <w:szCs w:val="26"/>
              </w:rPr>
              <w:t>;</w:t>
            </w:r>
          </w:p>
          <w:p w:rsidR="00A43A36" w:rsidRDefault="00A43A36" w:rsidP="002551AF">
            <w:pPr>
              <w:pStyle w:val="ListParagraph"/>
              <w:numPr>
                <w:ilvl w:val="0"/>
                <w:numId w:val="31"/>
              </w:numPr>
              <w:spacing w:before="26" w:line="360" w:lineRule="auto"/>
              <w:ind w:right="-123"/>
              <w:rPr>
                <w:position w:val="-1"/>
                <w:sz w:val="26"/>
                <w:szCs w:val="26"/>
              </w:rPr>
            </w:pPr>
            <w:proofErr w:type="spellStart"/>
            <w:r>
              <w:rPr>
                <w:position w:val="-1"/>
                <w:sz w:val="26"/>
                <w:szCs w:val="26"/>
              </w:rPr>
              <w:t>Người</w:t>
            </w:r>
            <w:proofErr w:type="spellEnd"/>
            <w:r>
              <w:rPr>
                <w:position w:val="-1"/>
                <w:sz w:val="26"/>
                <w:szCs w:val="26"/>
              </w:rPr>
              <w:t xml:space="preserve"> </w:t>
            </w:r>
            <w:proofErr w:type="spellStart"/>
            <w:r>
              <w:rPr>
                <w:position w:val="-1"/>
                <w:sz w:val="26"/>
                <w:szCs w:val="26"/>
              </w:rPr>
              <w:t>dân</w:t>
            </w:r>
            <w:proofErr w:type="spellEnd"/>
            <w:r>
              <w:rPr>
                <w:position w:val="-1"/>
                <w:sz w:val="26"/>
                <w:szCs w:val="26"/>
              </w:rPr>
              <w:t xml:space="preserve">, </w:t>
            </w:r>
            <w:proofErr w:type="spellStart"/>
            <w:r>
              <w:rPr>
                <w:position w:val="-1"/>
                <w:sz w:val="26"/>
                <w:szCs w:val="26"/>
              </w:rPr>
              <w:t>thiếu</w:t>
            </w:r>
            <w:proofErr w:type="spellEnd"/>
            <w:r>
              <w:rPr>
                <w:position w:val="-1"/>
                <w:sz w:val="26"/>
                <w:szCs w:val="26"/>
              </w:rPr>
              <w:t xml:space="preserve"> </w:t>
            </w:r>
            <w:proofErr w:type="spellStart"/>
            <w:r>
              <w:rPr>
                <w:position w:val="-1"/>
                <w:sz w:val="26"/>
                <w:szCs w:val="26"/>
              </w:rPr>
              <w:t>nhi</w:t>
            </w:r>
            <w:proofErr w:type="spellEnd"/>
          </w:p>
          <w:p w:rsidR="00A43A36" w:rsidRPr="00A43A36" w:rsidRDefault="00A43A36" w:rsidP="00A43A36">
            <w:pPr>
              <w:pStyle w:val="ListParagraph"/>
              <w:spacing w:before="26" w:line="360" w:lineRule="auto"/>
              <w:ind w:left="702" w:right="-123"/>
              <w:rPr>
                <w:position w:val="-1"/>
                <w:sz w:val="26"/>
                <w:szCs w:val="26"/>
              </w:rPr>
            </w:pPr>
          </w:p>
        </w:tc>
        <w:tc>
          <w:tcPr>
            <w:tcW w:w="1350" w:type="dxa"/>
            <w:vMerge/>
          </w:tcPr>
          <w:p w:rsidR="008E2DB9" w:rsidRDefault="008E2DB9" w:rsidP="00294B15">
            <w:pPr>
              <w:rPr>
                <w:b/>
                <w:position w:val="-1"/>
                <w:sz w:val="26"/>
                <w:szCs w:val="26"/>
                <w:lang w:val="vi-VN"/>
              </w:rPr>
            </w:pPr>
          </w:p>
        </w:tc>
      </w:tr>
      <w:tr w:rsidR="008E2DB9" w:rsidTr="00675449">
        <w:tc>
          <w:tcPr>
            <w:tcW w:w="1175" w:type="dxa"/>
            <w:vMerge w:val="restart"/>
          </w:tcPr>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8E2DB9" w:rsidRDefault="00284EDC" w:rsidP="00284EDC">
            <w:pPr>
              <w:jc w:val="center"/>
              <w:rPr>
                <w:b/>
                <w:position w:val="-1"/>
                <w:sz w:val="26"/>
                <w:szCs w:val="26"/>
              </w:rPr>
            </w:pPr>
            <w:proofErr w:type="spellStart"/>
            <w:r>
              <w:rPr>
                <w:b/>
                <w:position w:val="-1"/>
                <w:sz w:val="26"/>
                <w:szCs w:val="26"/>
              </w:rPr>
              <w:t>Thứ</w:t>
            </w:r>
            <w:proofErr w:type="spellEnd"/>
            <w:r>
              <w:rPr>
                <w:b/>
                <w:position w:val="-1"/>
                <w:sz w:val="26"/>
                <w:szCs w:val="26"/>
              </w:rPr>
              <w:t xml:space="preserve"> 5</w:t>
            </w:r>
          </w:p>
          <w:p w:rsidR="00627AB2" w:rsidRDefault="00627AB2" w:rsidP="00284EDC">
            <w:pPr>
              <w:jc w:val="center"/>
              <w:rPr>
                <w:b/>
                <w:position w:val="-1"/>
                <w:sz w:val="26"/>
                <w:szCs w:val="26"/>
              </w:rPr>
            </w:pPr>
          </w:p>
          <w:p w:rsidR="00284EDC" w:rsidRPr="00284EDC" w:rsidRDefault="00284EDC" w:rsidP="00284EDC">
            <w:pPr>
              <w:jc w:val="center"/>
              <w:rPr>
                <w:b/>
                <w:position w:val="-1"/>
                <w:sz w:val="26"/>
                <w:szCs w:val="26"/>
              </w:rPr>
            </w:pPr>
            <w:r>
              <w:rPr>
                <w:b/>
                <w:position w:val="-1"/>
                <w:sz w:val="26"/>
                <w:szCs w:val="26"/>
              </w:rPr>
              <w:t>20/07</w:t>
            </w:r>
          </w:p>
        </w:tc>
        <w:tc>
          <w:tcPr>
            <w:tcW w:w="980" w:type="dxa"/>
          </w:tcPr>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8E2DB9" w:rsidRDefault="00C16C48" w:rsidP="00284EDC">
            <w:pPr>
              <w:jc w:val="center"/>
              <w:rPr>
                <w:b/>
                <w:position w:val="-1"/>
                <w:sz w:val="26"/>
                <w:szCs w:val="26"/>
                <w:lang w:val="vi-VN"/>
              </w:rPr>
            </w:pPr>
            <w:proofErr w:type="spellStart"/>
            <w:r>
              <w:rPr>
                <w:b/>
                <w:position w:val="-1"/>
                <w:sz w:val="26"/>
                <w:szCs w:val="26"/>
              </w:rPr>
              <w:t>Sáng</w:t>
            </w:r>
            <w:proofErr w:type="spellEnd"/>
          </w:p>
        </w:tc>
        <w:tc>
          <w:tcPr>
            <w:tcW w:w="7290" w:type="dxa"/>
          </w:tcPr>
          <w:p w:rsidR="00675449" w:rsidRPr="00675449" w:rsidRDefault="00675449" w:rsidP="002551AF">
            <w:pPr>
              <w:pStyle w:val="ListParagraph"/>
              <w:numPr>
                <w:ilvl w:val="0"/>
                <w:numId w:val="18"/>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t>Dạy học + dạy kĩ năng sống.</w:t>
            </w:r>
          </w:p>
          <w:p w:rsidR="008E2DB9" w:rsidRPr="00A43A36" w:rsidRDefault="008E2DB9" w:rsidP="002551AF">
            <w:pPr>
              <w:pStyle w:val="ListParagraph"/>
              <w:numPr>
                <w:ilvl w:val="0"/>
                <w:numId w:val="18"/>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t>Tổ chức buổi</w:t>
            </w:r>
            <w:r w:rsidR="00A43A36" w:rsidRPr="00A43A36">
              <w:rPr>
                <w:b/>
                <w:color w:val="1F497D" w:themeColor="text2"/>
                <w:position w:val="-1"/>
                <w:sz w:val="26"/>
                <w:szCs w:val="26"/>
              </w:rPr>
              <w:t xml:space="preserve"> chia </w:t>
            </w:r>
            <w:proofErr w:type="spellStart"/>
            <w:r w:rsidR="00A43A36" w:rsidRPr="00A43A36">
              <w:rPr>
                <w:b/>
                <w:color w:val="1F497D" w:themeColor="text2"/>
                <w:position w:val="-1"/>
                <w:sz w:val="26"/>
                <w:szCs w:val="26"/>
              </w:rPr>
              <w:t>sẻ</w:t>
            </w:r>
            <w:proofErr w:type="spellEnd"/>
            <w:r w:rsidRPr="00A43A36">
              <w:rPr>
                <w:b/>
                <w:color w:val="1F497D" w:themeColor="text2"/>
                <w:position w:val="-1"/>
                <w:sz w:val="26"/>
                <w:szCs w:val="26"/>
                <w:lang w:val="vi-VN"/>
              </w:rPr>
              <w:t xml:space="preserve"> “ Định hướng nghề nghiệp”.</w:t>
            </w:r>
          </w:p>
          <w:p w:rsidR="008E2DB9" w:rsidRPr="00627AB2" w:rsidRDefault="008E2DB9" w:rsidP="002551AF">
            <w:pPr>
              <w:pStyle w:val="ListParagraph"/>
              <w:numPr>
                <w:ilvl w:val="0"/>
                <w:numId w:val="18"/>
              </w:numPr>
              <w:spacing w:before="26" w:line="360" w:lineRule="auto"/>
              <w:ind w:right="-123"/>
              <w:rPr>
                <w:position w:val="-1"/>
                <w:sz w:val="26"/>
                <w:szCs w:val="26"/>
                <w:lang w:val="vi-VN"/>
              </w:rPr>
            </w:pPr>
            <w:r w:rsidRPr="00525AA2">
              <w:rPr>
                <w:position w:val="-1"/>
                <w:sz w:val="26"/>
                <w:szCs w:val="26"/>
                <w:lang w:val="vi-VN"/>
              </w:rPr>
              <w:t>Chuẩn bị cho chương trình “ Rung c</w:t>
            </w:r>
            <w:r>
              <w:rPr>
                <w:position w:val="-1"/>
                <w:sz w:val="26"/>
                <w:szCs w:val="26"/>
                <w:lang w:val="vi-VN"/>
              </w:rPr>
              <w:t>huông vàng”.</w:t>
            </w:r>
          </w:p>
        </w:tc>
        <w:tc>
          <w:tcPr>
            <w:tcW w:w="1350" w:type="dxa"/>
            <w:vMerge w:val="restart"/>
          </w:tcPr>
          <w:p w:rsidR="008E2DB9" w:rsidRDefault="008E2DB9" w:rsidP="00294B15">
            <w:pPr>
              <w:rPr>
                <w:b/>
                <w:position w:val="-1"/>
                <w:sz w:val="26"/>
                <w:szCs w:val="26"/>
                <w:lang w:val="vi-VN"/>
              </w:rPr>
            </w:pPr>
          </w:p>
        </w:tc>
      </w:tr>
      <w:tr w:rsidR="008E2DB9" w:rsidTr="00675449">
        <w:tc>
          <w:tcPr>
            <w:tcW w:w="1175" w:type="dxa"/>
            <w:vMerge/>
          </w:tcPr>
          <w:p w:rsidR="008E2DB9" w:rsidRDefault="008E2DB9" w:rsidP="00284EDC">
            <w:pPr>
              <w:jc w:val="center"/>
              <w:rPr>
                <w:b/>
                <w:position w:val="-1"/>
                <w:sz w:val="26"/>
                <w:szCs w:val="26"/>
                <w:lang w:val="vi-VN"/>
              </w:rPr>
            </w:pPr>
          </w:p>
        </w:tc>
        <w:tc>
          <w:tcPr>
            <w:tcW w:w="980" w:type="dxa"/>
          </w:tcPr>
          <w:p w:rsidR="008E2DB9" w:rsidRDefault="00284EDC" w:rsidP="00284EDC">
            <w:pPr>
              <w:jc w:val="center"/>
              <w:rPr>
                <w:b/>
                <w:position w:val="-1"/>
                <w:sz w:val="26"/>
                <w:szCs w:val="26"/>
                <w:lang w:val="vi-VN"/>
              </w:rPr>
            </w:pPr>
            <w:proofErr w:type="spellStart"/>
            <w:r>
              <w:rPr>
                <w:b/>
                <w:position w:val="-1"/>
                <w:sz w:val="26"/>
                <w:szCs w:val="26"/>
              </w:rPr>
              <w:t>Chiều</w:t>
            </w:r>
            <w:proofErr w:type="spellEnd"/>
          </w:p>
        </w:tc>
        <w:tc>
          <w:tcPr>
            <w:tcW w:w="7290" w:type="dxa"/>
          </w:tcPr>
          <w:p w:rsidR="008E2DB9" w:rsidRPr="00627AB2" w:rsidRDefault="008E2DB9" w:rsidP="00627AB2">
            <w:pPr>
              <w:spacing w:before="26" w:line="360" w:lineRule="auto"/>
              <w:ind w:right="-123"/>
              <w:rPr>
                <w:position w:val="-1"/>
                <w:sz w:val="26"/>
                <w:szCs w:val="26"/>
                <w:lang w:val="vi-VN"/>
              </w:rPr>
            </w:pPr>
          </w:p>
          <w:p w:rsidR="008E2DB9" w:rsidRPr="00A43A36" w:rsidRDefault="008E2DB9" w:rsidP="002551AF">
            <w:pPr>
              <w:pStyle w:val="ListParagraph"/>
              <w:numPr>
                <w:ilvl w:val="0"/>
                <w:numId w:val="15"/>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t>Tổ chức chương trình “ Rung chuông vàng”</w:t>
            </w:r>
          </w:p>
          <w:p w:rsidR="008E2DB9" w:rsidRDefault="008E2DB9" w:rsidP="002551AF">
            <w:pPr>
              <w:pStyle w:val="ListParagraph"/>
              <w:numPr>
                <w:ilvl w:val="0"/>
                <w:numId w:val="15"/>
              </w:numPr>
              <w:spacing w:before="26" w:line="360" w:lineRule="auto"/>
              <w:ind w:right="-123"/>
              <w:rPr>
                <w:position w:val="-1"/>
                <w:sz w:val="26"/>
                <w:szCs w:val="26"/>
                <w:lang w:val="vi-VN"/>
              </w:rPr>
            </w:pPr>
            <w:r>
              <w:rPr>
                <w:position w:val="-1"/>
                <w:sz w:val="26"/>
                <w:szCs w:val="26"/>
                <w:lang w:val="vi-VN"/>
              </w:rPr>
              <w:t>Sinh hoạt thiếu nhi.</w:t>
            </w:r>
          </w:p>
          <w:p w:rsidR="008E2DB9" w:rsidRPr="00FF0AAD" w:rsidRDefault="008E2DB9" w:rsidP="002551AF">
            <w:pPr>
              <w:pStyle w:val="ListParagraph"/>
              <w:numPr>
                <w:ilvl w:val="0"/>
                <w:numId w:val="15"/>
              </w:numPr>
              <w:spacing w:before="26" w:line="360" w:lineRule="auto"/>
              <w:ind w:right="-123"/>
              <w:rPr>
                <w:position w:val="-1"/>
                <w:sz w:val="26"/>
                <w:szCs w:val="26"/>
                <w:lang w:val="vi-VN"/>
              </w:rPr>
            </w:pPr>
            <w:r>
              <w:rPr>
                <w:position w:val="-1"/>
                <w:sz w:val="26"/>
                <w:szCs w:val="26"/>
                <w:lang w:val="vi-VN"/>
              </w:rPr>
              <w:t>Chuẩn bị chương trình “ Lục lạc Vàng”.</w:t>
            </w:r>
          </w:p>
        </w:tc>
        <w:tc>
          <w:tcPr>
            <w:tcW w:w="1350" w:type="dxa"/>
            <w:vMerge/>
          </w:tcPr>
          <w:p w:rsidR="008E2DB9" w:rsidRDefault="008E2DB9" w:rsidP="00294B15">
            <w:pPr>
              <w:rPr>
                <w:b/>
                <w:position w:val="-1"/>
                <w:sz w:val="26"/>
                <w:szCs w:val="26"/>
                <w:lang w:val="vi-VN"/>
              </w:rPr>
            </w:pPr>
          </w:p>
        </w:tc>
      </w:tr>
      <w:tr w:rsidR="008E2DB9" w:rsidTr="00675449">
        <w:tc>
          <w:tcPr>
            <w:tcW w:w="1175" w:type="dxa"/>
            <w:vMerge w:val="restart"/>
          </w:tcPr>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8E2DB9" w:rsidRDefault="00284EDC" w:rsidP="00284EDC">
            <w:pPr>
              <w:jc w:val="center"/>
              <w:rPr>
                <w:b/>
                <w:position w:val="-1"/>
                <w:sz w:val="26"/>
                <w:szCs w:val="26"/>
              </w:rPr>
            </w:pPr>
            <w:proofErr w:type="spellStart"/>
            <w:r>
              <w:rPr>
                <w:b/>
                <w:position w:val="-1"/>
                <w:sz w:val="26"/>
                <w:szCs w:val="26"/>
              </w:rPr>
              <w:t>Thứ</w:t>
            </w:r>
            <w:proofErr w:type="spellEnd"/>
            <w:r>
              <w:rPr>
                <w:b/>
                <w:position w:val="-1"/>
                <w:sz w:val="26"/>
                <w:szCs w:val="26"/>
              </w:rPr>
              <w:t xml:space="preserve"> 6</w:t>
            </w:r>
          </w:p>
          <w:p w:rsidR="00627AB2" w:rsidRDefault="00627AB2" w:rsidP="00284EDC">
            <w:pPr>
              <w:jc w:val="center"/>
              <w:rPr>
                <w:b/>
                <w:position w:val="-1"/>
                <w:sz w:val="26"/>
                <w:szCs w:val="26"/>
              </w:rPr>
            </w:pPr>
          </w:p>
          <w:p w:rsidR="00284EDC" w:rsidRPr="00284EDC" w:rsidRDefault="00284EDC" w:rsidP="00284EDC">
            <w:pPr>
              <w:jc w:val="center"/>
              <w:rPr>
                <w:b/>
                <w:position w:val="-1"/>
                <w:sz w:val="26"/>
                <w:szCs w:val="26"/>
              </w:rPr>
            </w:pPr>
            <w:r>
              <w:rPr>
                <w:b/>
                <w:position w:val="-1"/>
                <w:sz w:val="26"/>
                <w:szCs w:val="26"/>
              </w:rPr>
              <w:t>21/07</w:t>
            </w:r>
          </w:p>
        </w:tc>
        <w:tc>
          <w:tcPr>
            <w:tcW w:w="980" w:type="dxa"/>
          </w:tcPr>
          <w:p w:rsidR="00627AB2" w:rsidRDefault="00627AB2" w:rsidP="00284EDC">
            <w:pPr>
              <w:jc w:val="center"/>
              <w:rPr>
                <w:b/>
                <w:position w:val="-1"/>
                <w:sz w:val="26"/>
                <w:szCs w:val="26"/>
              </w:rPr>
            </w:pPr>
          </w:p>
          <w:p w:rsidR="008E2DB9" w:rsidRDefault="00C16C48" w:rsidP="00284EDC">
            <w:pPr>
              <w:jc w:val="center"/>
              <w:rPr>
                <w:b/>
                <w:position w:val="-1"/>
                <w:sz w:val="26"/>
                <w:szCs w:val="26"/>
                <w:lang w:val="vi-VN"/>
              </w:rPr>
            </w:pPr>
            <w:proofErr w:type="spellStart"/>
            <w:r>
              <w:rPr>
                <w:b/>
                <w:position w:val="-1"/>
                <w:sz w:val="26"/>
                <w:szCs w:val="26"/>
              </w:rPr>
              <w:t>Sáng</w:t>
            </w:r>
            <w:proofErr w:type="spellEnd"/>
          </w:p>
        </w:tc>
        <w:tc>
          <w:tcPr>
            <w:tcW w:w="7290" w:type="dxa"/>
          </w:tcPr>
          <w:p w:rsidR="00A43A36" w:rsidRPr="00A43A36" w:rsidRDefault="008E2DB9" w:rsidP="002551AF">
            <w:pPr>
              <w:pStyle w:val="ListParagraph"/>
              <w:numPr>
                <w:ilvl w:val="0"/>
                <w:numId w:val="16"/>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t>Tổ chức chương trình “ Lục lạc Vàng”.</w:t>
            </w:r>
          </w:p>
          <w:p w:rsidR="00A43A36" w:rsidRDefault="00A43A36" w:rsidP="002551AF">
            <w:pPr>
              <w:pStyle w:val="ListParagraph"/>
              <w:numPr>
                <w:ilvl w:val="0"/>
                <w:numId w:val="30"/>
              </w:numPr>
              <w:spacing w:before="26" w:line="360" w:lineRule="auto"/>
              <w:ind w:left="796" w:right="-123"/>
              <w:rPr>
                <w:position w:val="-1"/>
                <w:sz w:val="26"/>
                <w:szCs w:val="26"/>
              </w:rPr>
            </w:pPr>
            <w:proofErr w:type="spellStart"/>
            <w:r w:rsidRPr="00A43A36">
              <w:rPr>
                <w:i/>
                <w:position w:val="-1"/>
                <w:sz w:val="26"/>
                <w:szCs w:val="26"/>
              </w:rPr>
              <w:t>Thời</w:t>
            </w:r>
            <w:proofErr w:type="spellEnd"/>
            <w:r w:rsidRPr="00A43A36">
              <w:rPr>
                <w:i/>
                <w:position w:val="-1"/>
                <w:sz w:val="26"/>
                <w:szCs w:val="26"/>
              </w:rPr>
              <w:t xml:space="preserve"> </w:t>
            </w:r>
            <w:proofErr w:type="spellStart"/>
            <w:r w:rsidRPr="00A43A36">
              <w:rPr>
                <w:i/>
                <w:position w:val="-1"/>
                <w:sz w:val="26"/>
                <w:szCs w:val="26"/>
              </w:rPr>
              <w:t>gian</w:t>
            </w:r>
            <w:proofErr w:type="spellEnd"/>
            <w:r>
              <w:rPr>
                <w:position w:val="-1"/>
                <w:sz w:val="26"/>
                <w:szCs w:val="26"/>
              </w:rPr>
              <w:t>: 08h30-10h</w:t>
            </w:r>
          </w:p>
          <w:p w:rsidR="00A43A36" w:rsidRDefault="00A43A36" w:rsidP="002551AF">
            <w:pPr>
              <w:pStyle w:val="ListParagraph"/>
              <w:numPr>
                <w:ilvl w:val="0"/>
                <w:numId w:val="30"/>
              </w:numPr>
              <w:spacing w:before="26" w:line="360" w:lineRule="auto"/>
              <w:ind w:left="796" w:right="-123"/>
              <w:rPr>
                <w:position w:val="-1"/>
                <w:sz w:val="26"/>
                <w:szCs w:val="26"/>
              </w:rPr>
            </w:pPr>
            <w:proofErr w:type="spellStart"/>
            <w:r w:rsidRPr="00A43A36">
              <w:rPr>
                <w:i/>
                <w:position w:val="-1"/>
                <w:sz w:val="26"/>
                <w:szCs w:val="26"/>
              </w:rPr>
              <w:t>Địa</w:t>
            </w:r>
            <w:proofErr w:type="spellEnd"/>
            <w:r w:rsidRPr="00A43A36">
              <w:rPr>
                <w:i/>
                <w:position w:val="-1"/>
                <w:sz w:val="26"/>
                <w:szCs w:val="26"/>
              </w:rPr>
              <w:t xml:space="preserve"> </w:t>
            </w:r>
            <w:proofErr w:type="spellStart"/>
            <w:r w:rsidRPr="00A43A36">
              <w:rPr>
                <w:i/>
                <w:position w:val="-1"/>
                <w:sz w:val="26"/>
                <w:szCs w:val="26"/>
              </w:rPr>
              <w:t>điểm</w:t>
            </w:r>
            <w:proofErr w:type="spellEnd"/>
            <w:r>
              <w:rPr>
                <w:position w:val="-1"/>
                <w:sz w:val="26"/>
                <w:szCs w:val="26"/>
              </w:rPr>
              <w:t xml:space="preserve">: </w:t>
            </w:r>
            <w:proofErr w:type="spellStart"/>
            <w:r>
              <w:rPr>
                <w:position w:val="-1"/>
                <w:sz w:val="26"/>
                <w:szCs w:val="26"/>
              </w:rPr>
              <w:t>sân</w:t>
            </w:r>
            <w:proofErr w:type="spellEnd"/>
            <w:r>
              <w:rPr>
                <w:position w:val="-1"/>
                <w:sz w:val="26"/>
                <w:szCs w:val="26"/>
              </w:rPr>
              <w:t xml:space="preserve"> </w:t>
            </w:r>
            <w:proofErr w:type="spellStart"/>
            <w:r>
              <w:rPr>
                <w:position w:val="-1"/>
                <w:sz w:val="26"/>
                <w:szCs w:val="26"/>
              </w:rPr>
              <w:t>trường</w:t>
            </w:r>
            <w:proofErr w:type="spellEnd"/>
            <w:r>
              <w:rPr>
                <w:position w:val="-1"/>
                <w:sz w:val="26"/>
                <w:szCs w:val="26"/>
              </w:rPr>
              <w:t xml:space="preserve"> (</w:t>
            </w:r>
            <w:proofErr w:type="spellStart"/>
            <w:r>
              <w:rPr>
                <w:position w:val="-1"/>
                <w:sz w:val="26"/>
                <w:szCs w:val="26"/>
              </w:rPr>
              <w:t>nơi</w:t>
            </w:r>
            <w:proofErr w:type="spellEnd"/>
            <w:r>
              <w:rPr>
                <w:position w:val="-1"/>
                <w:sz w:val="26"/>
                <w:szCs w:val="26"/>
              </w:rPr>
              <w:t xml:space="preserve"> </w:t>
            </w:r>
            <w:proofErr w:type="spellStart"/>
            <w:r>
              <w:rPr>
                <w:position w:val="-1"/>
                <w:sz w:val="26"/>
                <w:szCs w:val="26"/>
              </w:rPr>
              <w:t>đóng</w:t>
            </w:r>
            <w:proofErr w:type="spellEnd"/>
            <w:r>
              <w:rPr>
                <w:position w:val="-1"/>
                <w:sz w:val="26"/>
                <w:szCs w:val="26"/>
              </w:rPr>
              <w:t xml:space="preserve"> </w:t>
            </w:r>
            <w:proofErr w:type="spellStart"/>
            <w:r>
              <w:rPr>
                <w:position w:val="-1"/>
                <w:sz w:val="26"/>
                <w:szCs w:val="26"/>
              </w:rPr>
              <w:t>quân</w:t>
            </w:r>
            <w:proofErr w:type="spellEnd"/>
            <w:r>
              <w:rPr>
                <w:position w:val="-1"/>
                <w:sz w:val="26"/>
                <w:szCs w:val="26"/>
              </w:rPr>
              <w:t>)</w:t>
            </w:r>
          </w:p>
          <w:p w:rsidR="00A43A36" w:rsidRPr="00A43A36" w:rsidRDefault="00A43A36" w:rsidP="002551AF">
            <w:pPr>
              <w:pStyle w:val="ListParagraph"/>
              <w:numPr>
                <w:ilvl w:val="0"/>
                <w:numId w:val="30"/>
              </w:numPr>
              <w:spacing w:before="26" w:line="360" w:lineRule="auto"/>
              <w:ind w:left="796" w:right="-123"/>
              <w:rPr>
                <w:i/>
                <w:position w:val="-1"/>
                <w:sz w:val="26"/>
                <w:szCs w:val="26"/>
              </w:rPr>
            </w:pPr>
            <w:proofErr w:type="spellStart"/>
            <w:r w:rsidRPr="00A43A36">
              <w:rPr>
                <w:i/>
                <w:position w:val="-1"/>
                <w:sz w:val="26"/>
                <w:szCs w:val="26"/>
              </w:rPr>
              <w:t>Thành</w:t>
            </w:r>
            <w:proofErr w:type="spellEnd"/>
            <w:r w:rsidRPr="00A43A36">
              <w:rPr>
                <w:i/>
                <w:position w:val="-1"/>
                <w:sz w:val="26"/>
                <w:szCs w:val="26"/>
              </w:rPr>
              <w:t xml:space="preserve"> </w:t>
            </w:r>
            <w:proofErr w:type="spellStart"/>
            <w:r w:rsidRPr="00A43A36">
              <w:rPr>
                <w:i/>
                <w:position w:val="-1"/>
                <w:sz w:val="26"/>
                <w:szCs w:val="26"/>
              </w:rPr>
              <w:t>phần</w:t>
            </w:r>
            <w:proofErr w:type="spellEnd"/>
            <w:r w:rsidRPr="00A43A36">
              <w:rPr>
                <w:i/>
                <w:position w:val="-1"/>
                <w:sz w:val="26"/>
                <w:szCs w:val="26"/>
              </w:rPr>
              <w:t>:</w:t>
            </w:r>
          </w:p>
          <w:p w:rsidR="00A43A36" w:rsidRDefault="00A43A36" w:rsidP="002551AF">
            <w:pPr>
              <w:pStyle w:val="ListParagraph"/>
              <w:numPr>
                <w:ilvl w:val="0"/>
                <w:numId w:val="31"/>
              </w:numPr>
              <w:spacing w:before="26" w:line="360" w:lineRule="auto"/>
              <w:ind w:right="-123"/>
              <w:rPr>
                <w:position w:val="-1"/>
                <w:sz w:val="26"/>
                <w:szCs w:val="26"/>
              </w:rPr>
            </w:pPr>
            <w:r>
              <w:rPr>
                <w:position w:val="-1"/>
                <w:sz w:val="26"/>
                <w:szCs w:val="26"/>
              </w:rPr>
              <w:lastRenderedPageBreak/>
              <w:t xml:space="preserve">4 </w:t>
            </w:r>
            <w:proofErr w:type="spellStart"/>
            <w:r>
              <w:rPr>
                <w:position w:val="-1"/>
                <w:sz w:val="26"/>
                <w:szCs w:val="26"/>
              </w:rPr>
              <w:t>hộ</w:t>
            </w:r>
            <w:proofErr w:type="spellEnd"/>
            <w:r>
              <w:rPr>
                <w:position w:val="-1"/>
                <w:sz w:val="26"/>
                <w:szCs w:val="26"/>
              </w:rPr>
              <w:t xml:space="preserve"> </w:t>
            </w:r>
            <w:proofErr w:type="spellStart"/>
            <w:r>
              <w:rPr>
                <w:position w:val="-1"/>
                <w:sz w:val="26"/>
                <w:szCs w:val="26"/>
              </w:rPr>
              <w:t>gia</w:t>
            </w:r>
            <w:proofErr w:type="spellEnd"/>
            <w:r>
              <w:rPr>
                <w:position w:val="-1"/>
                <w:sz w:val="26"/>
                <w:szCs w:val="26"/>
              </w:rPr>
              <w:t xml:space="preserve"> </w:t>
            </w:r>
            <w:proofErr w:type="spellStart"/>
            <w:r>
              <w:rPr>
                <w:position w:val="-1"/>
                <w:sz w:val="26"/>
                <w:szCs w:val="26"/>
              </w:rPr>
              <w:t>đình</w:t>
            </w:r>
            <w:proofErr w:type="spellEnd"/>
            <w:r>
              <w:rPr>
                <w:position w:val="-1"/>
                <w:sz w:val="26"/>
                <w:szCs w:val="26"/>
              </w:rPr>
              <w:t xml:space="preserve"> </w:t>
            </w:r>
            <w:proofErr w:type="spellStart"/>
            <w:r>
              <w:rPr>
                <w:position w:val="-1"/>
                <w:sz w:val="26"/>
                <w:szCs w:val="26"/>
              </w:rPr>
              <w:t>thanh</w:t>
            </w:r>
            <w:proofErr w:type="spellEnd"/>
            <w:r>
              <w:rPr>
                <w:position w:val="-1"/>
                <w:sz w:val="26"/>
                <w:szCs w:val="26"/>
              </w:rPr>
              <w:t xml:space="preserve"> </w:t>
            </w:r>
            <w:proofErr w:type="spellStart"/>
            <w:r>
              <w:rPr>
                <w:position w:val="-1"/>
                <w:sz w:val="26"/>
                <w:szCs w:val="26"/>
              </w:rPr>
              <w:t>niên</w:t>
            </w:r>
            <w:proofErr w:type="spellEnd"/>
            <w:r>
              <w:rPr>
                <w:position w:val="-1"/>
                <w:sz w:val="26"/>
                <w:szCs w:val="26"/>
              </w:rPr>
              <w:t xml:space="preserve"> </w:t>
            </w:r>
            <w:proofErr w:type="spellStart"/>
            <w:r>
              <w:rPr>
                <w:position w:val="-1"/>
                <w:sz w:val="26"/>
                <w:szCs w:val="26"/>
              </w:rPr>
              <w:t>có</w:t>
            </w:r>
            <w:proofErr w:type="spellEnd"/>
            <w:r>
              <w:rPr>
                <w:position w:val="-1"/>
                <w:sz w:val="26"/>
                <w:szCs w:val="26"/>
              </w:rPr>
              <w:t xml:space="preserve"> </w:t>
            </w:r>
            <w:proofErr w:type="spellStart"/>
            <w:r>
              <w:rPr>
                <w:position w:val="-1"/>
                <w:sz w:val="26"/>
                <w:szCs w:val="26"/>
              </w:rPr>
              <w:t>hoàn</w:t>
            </w:r>
            <w:proofErr w:type="spellEnd"/>
            <w:r>
              <w:rPr>
                <w:position w:val="-1"/>
                <w:sz w:val="26"/>
                <w:szCs w:val="26"/>
              </w:rPr>
              <w:t xml:space="preserve"> </w:t>
            </w:r>
            <w:proofErr w:type="spellStart"/>
            <w:r>
              <w:rPr>
                <w:position w:val="-1"/>
                <w:sz w:val="26"/>
                <w:szCs w:val="26"/>
              </w:rPr>
              <w:t>cảnh</w:t>
            </w:r>
            <w:proofErr w:type="spellEnd"/>
            <w:r>
              <w:rPr>
                <w:position w:val="-1"/>
                <w:sz w:val="26"/>
                <w:szCs w:val="26"/>
              </w:rPr>
              <w:t xml:space="preserve"> </w:t>
            </w:r>
            <w:proofErr w:type="spellStart"/>
            <w:r>
              <w:rPr>
                <w:position w:val="-1"/>
                <w:sz w:val="26"/>
                <w:szCs w:val="26"/>
              </w:rPr>
              <w:t>khó</w:t>
            </w:r>
            <w:proofErr w:type="spellEnd"/>
            <w:r>
              <w:rPr>
                <w:position w:val="-1"/>
                <w:sz w:val="26"/>
                <w:szCs w:val="26"/>
              </w:rPr>
              <w:t xml:space="preserve"> </w:t>
            </w:r>
            <w:proofErr w:type="spellStart"/>
            <w:r>
              <w:rPr>
                <w:position w:val="-1"/>
                <w:sz w:val="26"/>
                <w:szCs w:val="26"/>
              </w:rPr>
              <w:t>khăn</w:t>
            </w:r>
            <w:proofErr w:type="spellEnd"/>
          </w:p>
          <w:p w:rsidR="00A43A36" w:rsidRDefault="00A43A36" w:rsidP="002551AF">
            <w:pPr>
              <w:pStyle w:val="ListParagraph"/>
              <w:numPr>
                <w:ilvl w:val="0"/>
                <w:numId w:val="31"/>
              </w:numPr>
              <w:spacing w:before="26" w:line="360" w:lineRule="auto"/>
              <w:ind w:right="-123"/>
              <w:rPr>
                <w:position w:val="-1"/>
                <w:sz w:val="26"/>
                <w:szCs w:val="26"/>
              </w:rPr>
            </w:pPr>
            <w:proofErr w:type="spellStart"/>
            <w:r>
              <w:rPr>
                <w:position w:val="-1"/>
                <w:sz w:val="26"/>
                <w:szCs w:val="26"/>
              </w:rPr>
              <w:t>Cán</w:t>
            </w:r>
            <w:proofErr w:type="spellEnd"/>
            <w:r>
              <w:rPr>
                <w:position w:val="-1"/>
                <w:sz w:val="26"/>
                <w:szCs w:val="26"/>
              </w:rPr>
              <w:t xml:space="preserve"> </w:t>
            </w:r>
            <w:proofErr w:type="spellStart"/>
            <w:r>
              <w:rPr>
                <w:position w:val="-1"/>
                <w:sz w:val="26"/>
                <w:szCs w:val="26"/>
              </w:rPr>
              <w:t>bộ</w:t>
            </w:r>
            <w:proofErr w:type="spellEnd"/>
            <w:r>
              <w:rPr>
                <w:position w:val="-1"/>
                <w:sz w:val="26"/>
                <w:szCs w:val="26"/>
              </w:rPr>
              <w:t xml:space="preserve"> </w:t>
            </w:r>
            <w:proofErr w:type="spellStart"/>
            <w:r>
              <w:rPr>
                <w:position w:val="-1"/>
                <w:sz w:val="26"/>
                <w:szCs w:val="26"/>
              </w:rPr>
              <w:t>xã</w:t>
            </w:r>
            <w:proofErr w:type="spellEnd"/>
            <w:r>
              <w:rPr>
                <w:position w:val="-1"/>
                <w:sz w:val="26"/>
                <w:szCs w:val="26"/>
              </w:rPr>
              <w:t xml:space="preserve"> </w:t>
            </w:r>
            <w:proofErr w:type="spellStart"/>
            <w:r>
              <w:rPr>
                <w:position w:val="-1"/>
                <w:sz w:val="26"/>
                <w:szCs w:val="26"/>
              </w:rPr>
              <w:t>đoàn</w:t>
            </w:r>
            <w:proofErr w:type="spellEnd"/>
            <w:r>
              <w:rPr>
                <w:position w:val="-1"/>
                <w:sz w:val="26"/>
                <w:szCs w:val="26"/>
              </w:rPr>
              <w:t>;</w:t>
            </w:r>
          </w:p>
          <w:p w:rsidR="00A43A36" w:rsidRDefault="00A43A36" w:rsidP="002551AF">
            <w:pPr>
              <w:pStyle w:val="ListParagraph"/>
              <w:numPr>
                <w:ilvl w:val="0"/>
                <w:numId w:val="31"/>
              </w:numPr>
              <w:spacing w:before="26" w:line="360" w:lineRule="auto"/>
              <w:ind w:right="-123"/>
              <w:rPr>
                <w:position w:val="-1"/>
                <w:sz w:val="26"/>
                <w:szCs w:val="26"/>
              </w:rPr>
            </w:pPr>
            <w:proofErr w:type="spellStart"/>
            <w:r>
              <w:rPr>
                <w:position w:val="-1"/>
                <w:sz w:val="26"/>
                <w:szCs w:val="26"/>
              </w:rPr>
              <w:t>Các</w:t>
            </w:r>
            <w:proofErr w:type="spellEnd"/>
            <w:r>
              <w:rPr>
                <w:position w:val="-1"/>
                <w:sz w:val="26"/>
                <w:szCs w:val="26"/>
              </w:rPr>
              <w:t xml:space="preserve"> </w:t>
            </w:r>
            <w:proofErr w:type="spellStart"/>
            <w:r>
              <w:rPr>
                <w:position w:val="-1"/>
                <w:sz w:val="26"/>
                <w:szCs w:val="26"/>
              </w:rPr>
              <w:t>bạn</w:t>
            </w:r>
            <w:proofErr w:type="spellEnd"/>
            <w:r>
              <w:rPr>
                <w:position w:val="-1"/>
                <w:sz w:val="26"/>
                <w:szCs w:val="26"/>
              </w:rPr>
              <w:t xml:space="preserve"> </w:t>
            </w:r>
            <w:proofErr w:type="spellStart"/>
            <w:r>
              <w:rPr>
                <w:position w:val="-1"/>
                <w:sz w:val="26"/>
                <w:szCs w:val="26"/>
              </w:rPr>
              <w:t>tình</w:t>
            </w:r>
            <w:proofErr w:type="spellEnd"/>
            <w:r>
              <w:rPr>
                <w:position w:val="-1"/>
                <w:sz w:val="26"/>
                <w:szCs w:val="26"/>
              </w:rPr>
              <w:t xml:space="preserve"> </w:t>
            </w:r>
            <w:proofErr w:type="spellStart"/>
            <w:r>
              <w:rPr>
                <w:position w:val="-1"/>
                <w:sz w:val="26"/>
                <w:szCs w:val="26"/>
              </w:rPr>
              <w:t>nguyện</w:t>
            </w:r>
            <w:proofErr w:type="spellEnd"/>
            <w:r>
              <w:rPr>
                <w:position w:val="-1"/>
                <w:sz w:val="26"/>
                <w:szCs w:val="26"/>
              </w:rPr>
              <w:t xml:space="preserve"> </w:t>
            </w:r>
            <w:proofErr w:type="spellStart"/>
            <w:r>
              <w:rPr>
                <w:position w:val="-1"/>
                <w:sz w:val="26"/>
                <w:szCs w:val="26"/>
              </w:rPr>
              <w:t>viên</w:t>
            </w:r>
            <w:proofErr w:type="spellEnd"/>
            <w:r>
              <w:rPr>
                <w:position w:val="-1"/>
                <w:sz w:val="26"/>
                <w:szCs w:val="26"/>
              </w:rPr>
              <w:t>;</w:t>
            </w:r>
          </w:p>
          <w:p w:rsidR="00A43A36" w:rsidRPr="00A43A36" w:rsidRDefault="00A43A36" w:rsidP="002551AF">
            <w:pPr>
              <w:pStyle w:val="ListParagraph"/>
              <w:numPr>
                <w:ilvl w:val="0"/>
                <w:numId w:val="31"/>
              </w:numPr>
              <w:spacing w:before="26" w:line="360" w:lineRule="auto"/>
              <w:ind w:right="-123"/>
              <w:rPr>
                <w:position w:val="-1"/>
                <w:sz w:val="26"/>
                <w:szCs w:val="26"/>
              </w:rPr>
            </w:pPr>
            <w:proofErr w:type="spellStart"/>
            <w:r>
              <w:rPr>
                <w:position w:val="-1"/>
                <w:sz w:val="26"/>
                <w:szCs w:val="26"/>
              </w:rPr>
              <w:t>Người</w:t>
            </w:r>
            <w:proofErr w:type="spellEnd"/>
            <w:r>
              <w:rPr>
                <w:position w:val="-1"/>
                <w:sz w:val="26"/>
                <w:szCs w:val="26"/>
              </w:rPr>
              <w:t xml:space="preserve"> </w:t>
            </w:r>
            <w:proofErr w:type="spellStart"/>
            <w:r>
              <w:rPr>
                <w:position w:val="-1"/>
                <w:sz w:val="26"/>
                <w:szCs w:val="26"/>
              </w:rPr>
              <w:t>dân</w:t>
            </w:r>
            <w:proofErr w:type="spellEnd"/>
            <w:r>
              <w:rPr>
                <w:position w:val="-1"/>
                <w:sz w:val="26"/>
                <w:szCs w:val="26"/>
              </w:rPr>
              <w:t xml:space="preserve">, </w:t>
            </w:r>
            <w:proofErr w:type="spellStart"/>
            <w:r>
              <w:rPr>
                <w:position w:val="-1"/>
                <w:sz w:val="26"/>
                <w:szCs w:val="26"/>
              </w:rPr>
              <w:t>thiếu</w:t>
            </w:r>
            <w:proofErr w:type="spellEnd"/>
            <w:r>
              <w:rPr>
                <w:position w:val="-1"/>
                <w:sz w:val="26"/>
                <w:szCs w:val="26"/>
              </w:rPr>
              <w:t xml:space="preserve"> </w:t>
            </w:r>
            <w:proofErr w:type="spellStart"/>
            <w:r>
              <w:rPr>
                <w:position w:val="-1"/>
                <w:sz w:val="26"/>
                <w:szCs w:val="26"/>
              </w:rPr>
              <w:t>nhi</w:t>
            </w:r>
            <w:proofErr w:type="spellEnd"/>
          </w:p>
          <w:p w:rsidR="008E2DB9" w:rsidRPr="00A43A36" w:rsidRDefault="008E2DB9" w:rsidP="002551AF">
            <w:pPr>
              <w:pStyle w:val="ListParagraph"/>
              <w:numPr>
                <w:ilvl w:val="0"/>
                <w:numId w:val="16"/>
              </w:numPr>
              <w:spacing w:before="26" w:line="360" w:lineRule="auto"/>
              <w:ind w:right="-123"/>
              <w:rPr>
                <w:position w:val="-1"/>
                <w:sz w:val="26"/>
                <w:szCs w:val="26"/>
                <w:lang w:val="vi-VN"/>
              </w:rPr>
            </w:pPr>
            <w:r w:rsidRPr="00A43A36">
              <w:rPr>
                <w:position w:val="-1"/>
                <w:sz w:val="26"/>
                <w:szCs w:val="26"/>
                <w:lang w:val="vi-VN"/>
              </w:rPr>
              <w:t>Dạy học + dạy kĩ năng sống.</w:t>
            </w:r>
          </w:p>
        </w:tc>
        <w:tc>
          <w:tcPr>
            <w:tcW w:w="1350" w:type="dxa"/>
            <w:vMerge w:val="restart"/>
          </w:tcPr>
          <w:p w:rsidR="008E2DB9" w:rsidRDefault="008E2DB9" w:rsidP="00294B15">
            <w:pPr>
              <w:rPr>
                <w:b/>
                <w:position w:val="-1"/>
                <w:sz w:val="26"/>
                <w:szCs w:val="26"/>
                <w:lang w:val="vi-VN"/>
              </w:rPr>
            </w:pPr>
          </w:p>
        </w:tc>
      </w:tr>
      <w:tr w:rsidR="008E2DB9" w:rsidTr="00675449">
        <w:tc>
          <w:tcPr>
            <w:tcW w:w="1175" w:type="dxa"/>
            <w:vMerge/>
          </w:tcPr>
          <w:p w:rsidR="008E2DB9" w:rsidRDefault="008E2DB9" w:rsidP="00284EDC">
            <w:pPr>
              <w:jc w:val="center"/>
              <w:rPr>
                <w:b/>
                <w:position w:val="-1"/>
                <w:sz w:val="26"/>
                <w:szCs w:val="26"/>
                <w:lang w:val="vi-VN"/>
              </w:rPr>
            </w:pPr>
          </w:p>
        </w:tc>
        <w:tc>
          <w:tcPr>
            <w:tcW w:w="980" w:type="dxa"/>
          </w:tcPr>
          <w:p w:rsidR="00627AB2" w:rsidRDefault="00627AB2" w:rsidP="00284EDC">
            <w:pPr>
              <w:jc w:val="center"/>
              <w:rPr>
                <w:b/>
                <w:position w:val="-1"/>
                <w:sz w:val="26"/>
                <w:szCs w:val="26"/>
              </w:rPr>
            </w:pPr>
          </w:p>
          <w:p w:rsidR="008E2DB9" w:rsidRDefault="00284EDC" w:rsidP="00284EDC">
            <w:pPr>
              <w:jc w:val="center"/>
              <w:rPr>
                <w:b/>
                <w:position w:val="-1"/>
                <w:sz w:val="26"/>
                <w:szCs w:val="26"/>
                <w:lang w:val="vi-VN"/>
              </w:rPr>
            </w:pPr>
            <w:proofErr w:type="spellStart"/>
            <w:r>
              <w:rPr>
                <w:b/>
                <w:position w:val="-1"/>
                <w:sz w:val="26"/>
                <w:szCs w:val="26"/>
              </w:rPr>
              <w:t>Chiều</w:t>
            </w:r>
            <w:proofErr w:type="spellEnd"/>
          </w:p>
        </w:tc>
        <w:tc>
          <w:tcPr>
            <w:tcW w:w="7290" w:type="dxa"/>
          </w:tcPr>
          <w:p w:rsidR="00A43A36" w:rsidRPr="00A43A36" w:rsidRDefault="00A43A36" w:rsidP="002551AF">
            <w:pPr>
              <w:pStyle w:val="ListParagraph"/>
              <w:numPr>
                <w:ilvl w:val="0"/>
                <w:numId w:val="16"/>
              </w:numPr>
              <w:spacing w:before="26" w:line="360" w:lineRule="auto"/>
              <w:ind w:right="-123"/>
              <w:rPr>
                <w:b/>
                <w:color w:val="1F497D" w:themeColor="text2"/>
                <w:position w:val="-1"/>
                <w:sz w:val="26"/>
                <w:szCs w:val="26"/>
                <w:lang w:val="vi-VN"/>
              </w:rPr>
            </w:pPr>
            <w:proofErr w:type="spellStart"/>
            <w:r w:rsidRPr="00A43A36">
              <w:rPr>
                <w:b/>
                <w:color w:val="1F497D" w:themeColor="text2"/>
                <w:position w:val="-1"/>
                <w:sz w:val="26"/>
                <w:szCs w:val="26"/>
              </w:rPr>
              <w:t>Đắp</w:t>
            </w:r>
            <w:proofErr w:type="spellEnd"/>
            <w:r w:rsidRPr="00A43A36">
              <w:rPr>
                <w:b/>
                <w:color w:val="1F497D" w:themeColor="text2"/>
                <w:position w:val="-1"/>
                <w:sz w:val="26"/>
                <w:szCs w:val="26"/>
              </w:rPr>
              <w:t xml:space="preserve"> ta-</w:t>
            </w:r>
            <w:proofErr w:type="spellStart"/>
            <w:r w:rsidRPr="00A43A36">
              <w:rPr>
                <w:b/>
                <w:color w:val="1F497D" w:themeColor="text2"/>
                <w:position w:val="-1"/>
                <w:sz w:val="26"/>
                <w:szCs w:val="26"/>
              </w:rPr>
              <w:t>luy</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đường</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buổi</w:t>
            </w:r>
            <w:proofErr w:type="spellEnd"/>
            <w:r w:rsidRPr="00A43A36">
              <w:rPr>
                <w:b/>
                <w:color w:val="1F497D" w:themeColor="text2"/>
                <w:position w:val="-1"/>
                <w:sz w:val="26"/>
                <w:szCs w:val="26"/>
              </w:rPr>
              <w:t xml:space="preserve"> 3)</w:t>
            </w:r>
          </w:p>
          <w:p w:rsidR="008E2DB9" w:rsidRDefault="008E2DB9" w:rsidP="002551AF">
            <w:pPr>
              <w:pStyle w:val="ListParagraph"/>
              <w:numPr>
                <w:ilvl w:val="0"/>
                <w:numId w:val="16"/>
              </w:numPr>
              <w:spacing w:before="26" w:line="360" w:lineRule="auto"/>
              <w:ind w:right="-123"/>
              <w:rPr>
                <w:position w:val="-1"/>
                <w:sz w:val="26"/>
                <w:szCs w:val="26"/>
                <w:lang w:val="vi-VN"/>
              </w:rPr>
            </w:pPr>
            <w:r>
              <w:rPr>
                <w:position w:val="-1"/>
                <w:sz w:val="26"/>
                <w:szCs w:val="26"/>
                <w:lang w:val="vi-VN"/>
              </w:rPr>
              <w:t>Sinh hoạt thiếu nhi.</w:t>
            </w:r>
          </w:p>
          <w:p w:rsidR="008E2DB9" w:rsidRDefault="008E2DB9" w:rsidP="002551AF">
            <w:pPr>
              <w:pStyle w:val="ListParagraph"/>
              <w:numPr>
                <w:ilvl w:val="0"/>
                <w:numId w:val="16"/>
              </w:numPr>
              <w:spacing w:before="26" w:line="360" w:lineRule="auto"/>
              <w:ind w:right="-123"/>
              <w:rPr>
                <w:position w:val="-1"/>
                <w:sz w:val="26"/>
                <w:szCs w:val="26"/>
                <w:lang w:val="vi-VN"/>
              </w:rPr>
            </w:pPr>
            <w:r>
              <w:rPr>
                <w:position w:val="-1"/>
                <w:sz w:val="26"/>
                <w:szCs w:val="26"/>
                <w:lang w:val="vi-VN"/>
              </w:rPr>
              <w:t>Luyện tập văn nghệ.</w:t>
            </w:r>
          </w:p>
        </w:tc>
        <w:tc>
          <w:tcPr>
            <w:tcW w:w="1350" w:type="dxa"/>
            <w:vMerge/>
          </w:tcPr>
          <w:p w:rsidR="008E2DB9" w:rsidRDefault="008E2DB9" w:rsidP="00294B15">
            <w:pPr>
              <w:rPr>
                <w:b/>
                <w:position w:val="-1"/>
                <w:sz w:val="26"/>
                <w:szCs w:val="26"/>
                <w:lang w:val="vi-VN"/>
              </w:rPr>
            </w:pPr>
          </w:p>
        </w:tc>
      </w:tr>
      <w:tr w:rsidR="008E2DB9" w:rsidTr="00675449">
        <w:tc>
          <w:tcPr>
            <w:tcW w:w="1175" w:type="dxa"/>
            <w:vMerge w:val="restart"/>
          </w:tcPr>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627AB2" w:rsidRDefault="00627AB2" w:rsidP="00284EDC">
            <w:pPr>
              <w:jc w:val="center"/>
              <w:rPr>
                <w:b/>
                <w:position w:val="-1"/>
                <w:sz w:val="26"/>
                <w:szCs w:val="26"/>
              </w:rPr>
            </w:pPr>
          </w:p>
          <w:p w:rsidR="008E2DB9" w:rsidRDefault="00284EDC" w:rsidP="00284EDC">
            <w:pPr>
              <w:jc w:val="center"/>
              <w:rPr>
                <w:b/>
                <w:position w:val="-1"/>
                <w:sz w:val="26"/>
                <w:szCs w:val="26"/>
              </w:rPr>
            </w:pPr>
            <w:proofErr w:type="spellStart"/>
            <w:r>
              <w:rPr>
                <w:b/>
                <w:position w:val="-1"/>
                <w:sz w:val="26"/>
                <w:szCs w:val="26"/>
              </w:rPr>
              <w:t>Thứ</w:t>
            </w:r>
            <w:proofErr w:type="spellEnd"/>
            <w:r>
              <w:rPr>
                <w:b/>
                <w:position w:val="-1"/>
                <w:sz w:val="26"/>
                <w:szCs w:val="26"/>
              </w:rPr>
              <w:t xml:space="preserve"> 7</w:t>
            </w:r>
          </w:p>
          <w:p w:rsidR="00627AB2" w:rsidRDefault="00627AB2" w:rsidP="00284EDC">
            <w:pPr>
              <w:jc w:val="center"/>
              <w:rPr>
                <w:b/>
                <w:position w:val="-1"/>
                <w:sz w:val="26"/>
                <w:szCs w:val="26"/>
              </w:rPr>
            </w:pPr>
          </w:p>
          <w:p w:rsidR="00284EDC" w:rsidRPr="00284EDC" w:rsidRDefault="00284EDC" w:rsidP="00284EDC">
            <w:pPr>
              <w:jc w:val="center"/>
              <w:rPr>
                <w:b/>
                <w:position w:val="-1"/>
                <w:sz w:val="26"/>
                <w:szCs w:val="26"/>
              </w:rPr>
            </w:pPr>
            <w:r>
              <w:rPr>
                <w:b/>
                <w:position w:val="-1"/>
                <w:sz w:val="26"/>
                <w:szCs w:val="26"/>
              </w:rPr>
              <w:t>22/07</w:t>
            </w:r>
          </w:p>
        </w:tc>
        <w:tc>
          <w:tcPr>
            <w:tcW w:w="980" w:type="dxa"/>
          </w:tcPr>
          <w:p w:rsidR="00627AB2" w:rsidRDefault="00627AB2" w:rsidP="00284EDC">
            <w:pPr>
              <w:jc w:val="center"/>
              <w:rPr>
                <w:b/>
                <w:position w:val="-1"/>
                <w:sz w:val="26"/>
                <w:szCs w:val="26"/>
              </w:rPr>
            </w:pPr>
          </w:p>
          <w:p w:rsidR="008E2DB9" w:rsidRDefault="00C16C48" w:rsidP="00627AB2">
            <w:pPr>
              <w:jc w:val="center"/>
              <w:rPr>
                <w:b/>
                <w:position w:val="-1"/>
                <w:sz w:val="26"/>
                <w:szCs w:val="26"/>
                <w:lang w:val="vi-VN"/>
              </w:rPr>
            </w:pPr>
            <w:proofErr w:type="spellStart"/>
            <w:r>
              <w:rPr>
                <w:b/>
                <w:position w:val="-1"/>
                <w:sz w:val="26"/>
                <w:szCs w:val="26"/>
              </w:rPr>
              <w:t>Sáng</w:t>
            </w:r>
            <w:proofErr w:type="spellEnd"/>
          </w:p>
        </w:tc>
        <w:tc>
          <w:tcPr>
            <w:tcW w:w="7290" w:type="dxa"/>
          </w:tcPr>
          <w:p w:rsidR="008E2DB9" w:rsidRPr="00A43A36" w:rsidRDefault="008E2DB9" w:rsidP="002551AF">
            <w:pPr>
              <w:pStyle w:val="ListParagraph"/>
              <w:numPr>
                <w:ilvl w:val="0"/>
                <w:numId w:val="16"/>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t xml:space="preserve">Dạy học + dạy kĩ năng sống </w:t>
            </w:r>
          </w:p>
          <w:p w:rsidR="008E2DB9" w:rsidRPr="00A43A36" w:rsidRDefault="008E2DB9" w:rsidP="002551AF">
            <w:pPr>
              <w:pStyle w:val="ListParagraph"/>
              <w:numPr>
                <w:ilvl w:val="0"/>
                <w:numId w:val="16"/>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t>Thăm và tặng quà cho gia đình chính sách.</w:t>
            </w:r>
            <w:r w:rsidR="00A43A36" w:rsidRPr="00A43A36">
              <w:rPr>
                <w:b/>
                <w:color w:val="1F497D" w:themeColor="text2"/>
                <w:position w:val="-1"/>
                <w:sz w:val="26"/>
                <w:szCs w:val="26"/>
              </w:rPr>
              <w:t xml:space="preserve"> (10 </w:t>
            </w:r>
            <w:proofErr w:type="spellStart"/>
            <w:r w:rsidR="00A43A36" w:rsidRPr="00A43A36">
              <w:rPr>
                <w:b/>
                <w:color w:val="1F497D" w:themeColor="text2"/>
                <w:position w:val="-1"/>
                <w:sz w:val="26"/>
                <w:szCs w:val="26"/>
              </w:rPr>
              <w:t>hộ</w:t>
            </w:r>
            <w:proofErr w:type="spellEnd"/>
            <w:r w:rsidR="00A43A36" w:rsidRPr="00A43A36">
              <w:rPr>
                <w:b/>
                <w:color w:val="1F497D" w:themeColor="text2"/>
                <w:position w:val="-1"/>
                <w:sz w:val="26"/>
                <w:szCs w:val="26"/>
              </w:rPr>
              <w:t>)</w:t>
            </w:r>
          </w:p>
          <w:p w:rsidR="008E2DB9" w:rsidRDefault="008E2DB9" w:rsidP="002551AF">
            <w:pPr>
              <w:pStyle w:val="ListParagraph"/>
              <w:numPr>
                <w:ilvl w:val="0"/>
                <w:numId w:val="16"/>
              </w:numPr>
              <w:spacing w:before="26" w:line="360" w:lineRule="auto"/>
              <w:ind w:right="-123"/>
              <w:rPr>
                <w:position w:val="-1"/>
                <w:sz w:val="26"/>
                <w:szCs w:val="26"/>
                <w:lang w:val="vi-VN"/>
              </w:rPr>
            </w:pPr>
            <w:r>
              <w:rPr>
                <w:position w:val="-1"/>
                <w:sz w:val="26"/>
                <w:szCs w:val="26"/>
                <w:lang w:val="vi-VN"/>
              </w:rPr>
              <w:t>Chuẩn bị cuộc thi “nấu ăn” cho TNV</w:t>
            </w:r>
          </w:p>
        </w:tc>
        <w:tc>
          <w:tcPr>
            <w:tcW w:w="1350" w:type="dxa"/>
            <w:vMerge w:val="restart"/>
          </w:tcPr>
          <w:p w:rsidR="008E2DB9" w:rsidRDefault="008E2DB9" w:rsidP="00294B15">
            <w:pPr>
              <w:rPr>
                <w:b/>
                <w:position w:val="-1"/>
                <w:sz w:val="26"/>
                <w:szCs w:val="26"/>
                <w:lang w:val="vi-VN"/>
              </w:rPr>
            </w:pPr>
          </w:p>
        </w:tc>
      </w:tr>
      <w:tr w:rsidR="008E2DB9" w:rsidTr="00675449">
        <w:tc>
          <w:tcPr>
            <w:tcW w:w="1175" w:type="dxa"/>
            <w:vMerge/>
          </w:tcPr>
          <w:p w:rsidR="008E2DB9" w:rsidRDefault="008E2DB9" w:rsidP="00284EDC">
            <w:pPr>
              <w:jc w:val="center"/>
              <w:rPr>
                <w:b/>
                <w:position w:val="-1"/>
                <w:sz w:val="26"/>
                <w:szCs w:val="26"/>
                <w:lang w:val="vi-VN"/>
              </w:rPr>
            </w:pPr>
          </w:p>
        </w:tc>
        <w:tc>
          <w:tcPr>
            <w:tcW w:w="980" w:type="dxa"/>
          </w:tcPr>
          <w:p w:rsidR="00627AB2" w:rsidRDefault="00627AB2" w:rsidP="00284EDC">
            <w:pPr>
              <w:jc w:val="center"/>
              <w:rPr>
                <w:b/>
                <w:position w:val="-1"/>
                <w:sz w:val="26"/>
                <w:szCs w:val="26"/>
              </w:rPr>
            </w:pPr>
          </w:p>
          <w:p w:rsidR="008E2DB9" w:rsidRDefault="00284EDC" w:rsidP="00284EDC">
            <w:pPr>
              <w:jc w:val="center"/>
              <w:rPr>
                <w:b/>
                <w:position w:val="-1"/>
                <w:sz w:val="26"/>
                <w:szCs w:val="26"/>
                <w:lang w:val="vi-VN"/>
              </w:rPr>
            </w:pPr>
            <w:proofErr w:type="spellStart"/>
            <w:r>
              <w:rPr>
                <w:b/>
                <w:position w:val="-1"/>
                <w:sz w:val="26"/>
                <w:szCs w:val="26"/>
              </w:rPr>
              <w:t>Chiều</w:t>
            </w:r>
            <w:proofErr w:type="spellEnd"/>
          </w:p>
        </w:tc>
        <w:tc>
          <w:tcPr>
            <w:tcW w:w="7290" w:type="dxa"/>
          </w:tcPr>
          <w:p w:rsidR="008E2DB9" w:rsidRPr="00A43A36" w:rsidRDefault="008E2DB9" w:rsidP="002551AF">
            <w:pPr>
              <w:pStyle w:val="ListParagraph"/>
              <w:numPr>
                <w:ilvl w:val="0"/>
                <w:numId w:val="16"/>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t>Tổ chức cuộc thi “nấu ăn”</w:t>
            </w:r>
          </w:p>
          <w:p w:rsidR="00A43A36" w:rsidRDefault="00A43A36" w:rsidP="002551AF">
            <w:pPr>
              <w:pStyle w:val="ListParagraph"/>
              <w:numPr>
                <w:ilvl w:val="0"/>
                <w:numId w:val="30"/>
              </w:numPr>
              <w:spacing w:before="26" w:line="360" w:lineRule="auto"/>
              <w:ind w:left="796" w:right="-123"/>
              <w:rPr>
                <w:position w:val="-1"/>
                <w:sz w:val="26"/>
                <w:szCs w:val="26"/>
              </w:rPr>
            </w:pPr>
            <w:proofErr w:type="spellStart"/>
            <w:r w:rsidRPr="00A43A36">
              <w:rPr>
                <w:i/>
                <w:position w:val="-1"/>
                <w:sz w:val="26"/>
                <w:szCs w:val="26"/>
              </w:rPr>
              <w:t>Thời</w:t>
            </w:r>
            <w:proofErr w:type="spellEnd"/>
            <w:r w:rsidRPr="00A43A36">
              <w:rPr>
                <w:i/>
                <w:position w:val="-1"/>
                <w:sz w:val="26"/>
                <w:szCs w:val="26"/>
              </w:rPr>
              <w:t xml:space="preserve"> </w:t>
            </w:r>
            <w:proofErr w:type="spellStart"/>
            <w:r w:rsidRPr="00A43A36">
              <w:rPr>
                <w:i/>
                <w:position w:val="-1"/>
                <w:sz w:val="26"/>
                <w:szCs w:val="26"/>
              </w:rPr>
              <w:t>gian</w:t>
            </w:r>
            <w:proofErr w:type="spellEnd"/>
            <w:r>
              <w:rPr>
                <w:position w:val="-1"/>
                <w:sz w:val="26"/>
                <w:szCs w:val="26"/>
              </w:rPr>
              <w:t>: 14h-17h</w:t>
            </w:r>
          </w:p>
          <w:p w:rsidR="00A43A36" w:rsidRDefault="00A43A36" w:rsidP="002551AF">
            <w:pPr>
              <w:pStyle w:val="ListParagraph"/>
              <w:numPr>
                <w:ilvl w:val="0"/>
                <w:numId w:val="30"/>
              </w:numPr>
              <w:spacing w:before="26" w:line="360" w:lineRule="auto"/>
              <w:ind w:left="796" w:right="-123"/>
              <w:rPr>
                <w:position w:val="-1"/>
                <w:sz w:val="26"/>
                <w:szCs w:val="26"/>
              </w:rPr>
            </w:pPr>
            <w:proofErr w:type="spellStart"/>
            <w:r w:rsidRPr="00A43A36">
              <w:rPr>
                <w:i/>
                <w:position w:val="-1"/>
                <w:sz w:val="26"/>
                <w:szCs w:val="26"/>
              </w:rPr>
              <w:t>Địa</w:t>
            </w:r>
            <w:proofErr w:type="spellEnd"/>
            <w:r w:rsidRPr="00A43A36">
              <w:rPr>
                <w:i/>
                <w:position w:val="-1"/>
                <w:sz w:val="26"/>
                <w:szCs w:val="26"/>
              </w:rPr>
              <w:t xml:space="preserve"> </w:t>
            </w:r>
            <w:proofErr w:type="spellStart"/>
            <w:r w:rsidRPr="00A43A36">
              <w:rPr>
                <w:i/>
                <w:position w:val="-1"/>
                <w:sz w:val="26"/>
                <w:szCs w:val="26"/>
              </w:rPr>
              <w:t>điểm</w:t>
            </w:r>
            <w:proofErr w:type="spellEnd"/>
            <w:r>
              <w:rPr>
                <w:position w:val="-1"/>
                <w:sz w:val="26"/>
                <w:szCs w:val="26"/>
              </w:rPr>
              <w:t xml:space="preserve">: </w:t>
            </w:r>
            <w:proofErr w:type="spellStart"/>
            <w:r>
              <w:rPr>
                <w:position w:val="-1"/>
                <w:sz w:val="26"/>
                <w:szCs w:val="26"/>
              </w:rPr>
              <w:t>nơi</w:t>
            </w:r>
            <w:proofErr w:type="spellEnd"/>
            <w:r>
              <w:rPr>
                <w:position w:val="-1"/>
                <w:sz w:val="26"/>
                <w:szCs w:val="26"/>
              </w:rPr>
              <w:t xml:space="preserve"> </w:t>
            </w:r>
            <w:proofErr w:type="spellStart"/>
            <w:r>
              <w:rPr>
                <w:position w:val="-1"/>
                <w:sz w:val="26"/>
                <w:szCs w:val="26"/>
              </w:rPr>
              <w:t>đóng</w:t>
            </w:r>
            <w:proofErr w:type="spellEnd"/>
            <w:r>
              <w:rPr>
                <w:position w:val="-1"/>
                <w:sz w:val="26"/>
                <w:szCs w:val="26"/>
              </w:rPr>
              <w:t xml:space="preserve"> </w:t>
            </w:r>
            <w:proofErr w:type="spellStart"/>
            <w:r>
              <w:rPr>
                <w:position w:val="-1"/>
                <w:sz w:val="26"/>
                <w:szCs w:val="26"/>
              </w:rPr>
              <w:t>quân</w:t>
            </w:r>
            <w:proofErr w:type="spellEnd"/>
          </w:p>
          <w:p w:rsidR="00A43A36" w:rsidRDefault="00A43A36" w:rsidP="002551AF">
            <w:pPr>
              <w:pStyle w:val="ListParagraph"/>
              <w:numPr>
                <w:ilvl w:val="0"/>
                <w:numId w:val="30"/>
              </w:numPr>
              <w:spacing w:before="26" w:line="360" w:lineRule="auto"/>
              <w:ind w:left="796" w:right="-123"/>
              <w:rPr>
                <w:position w:val="-1"/>
                <w:sz w:val="26"/>
                <w:szCs w:val="26"/>
              </w:rPr>
            </w:pPr>
            <w:proofErr w:type="spellStart"/>
            <w:r w:rsidRPr="00A43A36">
              <w:rPr>
                <w:i/>
                <w:position w:val="-1"/>
                <w:sz w:val="26"/>
                <w:szCs w:val="26"/>
              </w:rPr>
              <w:t>Thành</w:t>
            </w:r>
            <w:proofErr w:type="spellEnd"/>
            <w:r w:rsidRPr="00A43A36">
              <w:rPr>
                <w:i/>
                <w:position w:val="-1"/>
                <w:sz w:val="26"/>
                <w:szCs w:val="26"/>
              </w:rPr>
              <w:t xml:space="preserve"> </w:t>
            </w:r>
            <w:proofErr w:type="spellStart"/>
            <w:r w:rsidRPr="00A43A36">
              <w:rPr>
                <w:i/>
                <w:position w:val="-1"/>
                <w:sz w:val="26"/>
                <w:szCs w:val="26"/>
              </w:rPr>
              <w:t>phần</w:t>
            </w:r>
            <w:proofErr w:type="spellEnd"/>
            <w:r>
              <w:rPr>
                <w:position w:val="-1"/>
                <w:sz w:val="26"/>
                <w:szCs w:val="26"/>
              </w:rPr>
              <w:t>:</w:t>
            </w:r>
          </w:p>
          <w:p w:rsidR="00A43A36" w:rsidRDefault="00A43A36" w:rsidP="002551AF">
            <w:pPr>
              <w:pStyle w:val="ListParagraph"/>
              <w:numPr>
                <w:ilvl w:val="0"/>
                <w:numId w:val="31"/>
              </w:numPr>
              <w:spacing w:before="26" w:line="360" w:lineRule="auto"/>
              <w:ind w:right="-123"/>
              <w:rPr>
                <w:position w:val="-1"/>
                <w:sz w:val="26"/>
                <w:szCs w:val="26"/>
              </w:rPr>
            </w:pPr>
            <w:proofErr w:type="spellStart"/>
            <w:r>
              <w:rPr>
                <w:position w:val="-1"/>
                <w:sz w:val="26"/>
                <w:szCs w:val="26"/>
              </w:rPr>
              <w:t>Cán</w:t>
            </w:r>
            <w:proofErr w:type="spellEnd"/>
            <w:r>
              <w:rPr>
                <w:position w:val="-1"/>
                <w:sz w:val="26"/>
                <w:szCs w:val="26"/>
              </w:rPr>
              <w:t xml:space="preserve"> </w:t>
            </w:r>
            <w:proofErr w:type="spellStart"/>
            <w:r>
              <w:rPr>
                <w:position w:val="-1"/>
                <w:sz w:val="26"/>
                <w:szCs w:val="26"/>
              </w:rPr>
              <w:t>bộ</w:t>
            </w:r>
            <w:proofErr w:type="spellEnd"/>
            <w:r>
              <w:rPr>
                <w:position w:val="-1"/>
                <w:sz w:val="26"/>
                <w:szCs w:val="26"/>
              </w:rPr>
              <w:t xml:space="preserve"> </w:t>
            </w:r>
            <w:proofErr w:type="spellStart"/>
            <w:r>
              <w:rPr>
                <w:position w:val="-1"/>
                <w:sz w:val="26"/>
                <w:szCs w:val="26"/>
              </w:rPr>
              <w:t>xã</w:t>
            </w:r>
            <w:proofErr w:type="spellEnd"/>
            <w:r>
              <w:rPr>
                <w:position w:val="-1"/>
                <w:sz w:val="26"/>
                <w:szCs w:val="26"/>
              </w:rPr>
              <w:t xml:space="preserve"> </w:t>
            </w:r>
            <w:proofErr w:type="spellStart"/>
            <w:r>
              <w:rPr>
                <w:position w:val="-1"/>
                <w:sz w:val="26"/>
                <w:szCs w:val="26"/>
              </w:rPr>
              <w:t>đoàn</w:t>
            </w:r>
            <w:proofErr w:type="spellEnd"/>
            <w:r>
              <w:rPr>
                <w:position w:val="-1"/>
                <w:sz w:val="26"/>
                <w:szCs w:val="26"/>
              </w:rPr>
              <w:t>;</w:t>
            </w:r>
          </w:p>
          <w:p w:rsidR="00A43A36" w:rsidRPr="00A43A36" w:rsidRDefault="00A43A36" w:rsidP="002551AF">
            <w:pPr>
              <w:pStyle w:val="ListParagraph"/>
              <w:numPr>
                <w:ilvl w:val="0"/>
                <w:numId w:val="31"/>
              </w:numPr>
              <w:spacing w:before="26" w:line="360" w:lineRule="auto"/>
              <w:ind w:right="-123"/>
              <w:rPr>
                <w:position w:val="-1"/>
                <w:sz w:val="26"/>
                <w:szCs w:val="26"/>
              </w:rPr>
            </w:pPr>
            <w:proofErr w:type="spellStart"/>
            <w:r>
              <w:rPr>
                <w:position w:val="-1"/>
                <w:sz w:val="26"/>
                <w:szCs w:val="26"/>
              </w:rPr>
              <w:t>Các</w:t>
            </w:r>
            <w:proofErr w:type="spellEnd"/>
            <w:r>
              <w:rPr>
                <w:position w:val="-1"/>
                <w:sz w:val="26"/>
                <w:szCs w:val="26"/>
              </w:rPr>
              <w:t xml:space="preserve"> </w:t>
            </w:r>
            <w:proofErr w:type="spellStart"/>
            <w:r>
              <w:rPr>
                <w:position w:val="-1"/>
                <w:sz w:val="26"/>
                <w:szCs w:val="26"/>
              </w:rPr>
              <w:t>bạn</w:t>
            </w:r>
            <w:proofErr w:type="spellEnd"/>
            <w:r>
              <w:rPr>
                <w:position w:val="-1"/>
                <w:sz w:val="26"/>
                <w:szCs w:val="26"/>
              </w:rPr>
              <w:t xml:space="preserve"> </w:t>
            </w:r>
            <w:proofErr w:type="spellStart"/>
            <w:r>
              <w:rPr>
                <w:position w:val="-1"/>
                <w:sz w:val="26"/>
                <w:szCs w:val="26"/>
              </w:rPr>
              <w:t>tình</w:t>
            </w:r>
            <w:proofErr w:type="spellEnd"/>
            <w:r>
              <w:rPr>
                <w:position w:val="-1"/>
                <w:sz w:val="26"/>
                <w:szCs w:val="26"/>
              </w:rPr>
              <w:t xml:space="preserve"> </w:t>
            </w:r>
            <w:proofErr w:type="spellStart"/>
            <w:r>
              <w:rPr>
                <w:position w:val="-1"/>
                <w:sz w:val="26"/>
                <w:szCs w:val="26"/>
              </w:rPr>
              <w:t>nguyện</w:t>
            </w:r>
            <w:proofErr w:type="spellEnd"/>
            <w:r>
              <w:rPr>
                <w:position w:val="-1"/>
                <w:sz w:val="26"/>
                <w:szCs w:val="26"/>
              </w:rPr>
              <w:t xml:space="preserve"> </w:t>
            </w:r>
            <w:proofErr w:type="spellStart"/>
            <w:r>
              <w:rPr>
                <w:position w:val="-1"/>
                <w:sz w:val="26"/>
                <w:szCs w:val="26"/>
              </w:rPr>
              <w:t>viên</w:t>
            </w:r>
            <w:proofErr w:type="spellEnd"/>
            <w:r>
              <w:rPr>
                <w:position w:val="-1"/>
                <w:sz w:val="26"/>
                <w:szCs w:val="26"/>
              </w:rPr>
              <w:t>;</w:t>
            </w:r>
          </w:p>
          <w:p w:rsidR="008E2DB9" w:rsidRDefault="008E2DB9" w:rsidP="002551AF">
            <w:pPr>
              <w:pStyle w:val="ListParagraph"/>
              <w:numPr>
                <w:ilvl w:val="0"/>
                <w:numId w:val="16"/>
              </w:numPr>
              <w:spacing w:before="26" w:line="360" w:lineRule="auto"/>
              <w:ind w:right="-123"/>
              <w:rPr>
                <w:position w:val="-1"/>
                <w:sz w:val="26"/>
                <w:szCs w:val="26"/>
                <w:lang w:val="vi-VN"/>
              </w:rPr>
            </w:pPr>
            <w:r w:rsidRPr="00FF0AAD">
              <w:rPr>
                <w:position w:val="-1"/>
                <w:sz w:val="26"/>
                <w:szCs w:val="26"/>
                <w:lang w:val="vi-VN"/>
              </w:rPr>
              <w:t>Sinh hoạt thiếu nhi</w:t>
            </w:r>
            <w:r>
              <w:rPr>
                <w:position w:val="-1"/>
                <w:sz w:val="26"/>
                <w:szCs w:val="26"/>
                <w:lang w:val="vi-VN"/>
              </w:rPr>
              <w:t>.</w:t>
            </w:r>
          </w:p>
          <w:p w:rsidR="008E2DB9" w:rsidRPr="00FF0AAD" w:rsidRDefault="008E2DB9" w:rsidP="002551AF">
            <w:pPr>
              <w:pStyle w:val="ListParagraph"/>
              <w:numPr>
                <w:ilvl w:val="0"/>
                <w:numId w:val="16"/>
              </w:numPr>
              <w:spacing w:before="26" w:line="360" w:lineRule="auto"/>
              <w:ind w:right="-123"/>
              <w:rPr>
                <w:position w:val="-1"/>
                <w:sz w:val="26"/>
                <w:szCs w:val="26"/>
                <w:lang w:val="vi-VN"/>
              </w:rPr>
            </w:pPr>
            <w:r>
              <w:rPr>
                <w:position w:val="-1"/>
                <w:sz w:val="26"/>
                <w:szCs w:val="26"/>
                <w:lang w:val="vi-VN"/>
              </w:rPr>
              <w:t>Luyện tập văn nghệ.</w:t>
            </w:r>
          </w:p>
        </w:tc>
        <w:tc>
          <w:tcPr>
            <w:tcW w:w="1350" w:type="dxa"/>
            <w:vMerge/>
          </w:tcPr>
          <w:p w:rsidR="008E2DB9" w:rsidRDefault="008E2DB9" w:rsidP="00294B15">
            <w:pPr>
              <w:rPr>
                <w:b/>
                <w:position w:val="-1"/>
                <w:sz w:val="26"/>
                <w:szCs w:val="26"/>
                <w:lang w:val="vi-VN"/>
              </w:rPr>
            </w:pPr>
          </w:p>
        </w:tc>
      </w:tr>
      <w:tr w:rsidR="008E2DB9" w:rsidTr="00675449">
        <w:tc>
          <w:tcPr>
            <w:tcW w:w="1175" w:type="dxa"/>
            <w:vMerge w:val="restart"/>
          </w:tcPr>
          <w:p w:rsidR="00627AB2" w:rsidRDefault="00627AB2" w:rsidP="00284EDC">
            <w:pPr>
              <w:jc w:val="center"/>
              <w:rPr>
                <w:b/>
                <w:position w:val="-1"/>
                <w:sz w:val="26"/>
                <w:szCs w:val="26"/>
              </w:rPr>
            </w:pPr>
          </w:p>
          <w:p w:rsidR="008E2DB9" w:rsidRDefault="00284EDC" w:rsidP="00284EDC">
            <w:pPr>
              <w:jc w:val="center"/>
              <w:rPr>
                <w:b/>
                <w:position w:val="-1"/>
                <w:sz w:val="26"/>
                <w:szCs w:val="26"/>
              </w:rPr>
            </w:pPr>
            <w:proofErr w:type="spellStart"/>
            <w:r>
              <w:rPr>
                <w:b/>
                <w:position w:val="-1"/>
                <w:sz w:val="26"/>
                <w:szCs w:val="26"/>
              </w:rPr>
              <w:t>Chủ</w:t>
            </w:r>
            <w:proofErr w:type="spellEnd"/>
            <w:r>
              <w:rPr>
                <w:b/>
                <w:position w:val="-1"/>
                <w:sz w:val="26"/>
                <w:szCs w:val="26"/>
              </w:rPr>
              <w:t xml:space="preserve"> </w:t>
            </w:r>
            <w:proofErr w:type="spellStart"/>
            <w:r>
              <w:rPr>
                <w:b/>
                <w:position w:val="-1"/>
                <w:sz w:val="26"/>
                <w:szCs w:val="26"/>
              </w:rPr>
              <w:t>nhật</w:t>
            </w:r>
            <w:proofErr w:type="spellEnd"/>
          </w:p>
          <w:p w:rsidR="00627AB2" w:rsidRDefault="00627AB2" w:rsidP="00284EDC">
            <w:pPr>
              <w:jc w:val="center"/>
              <w:rPr>
                <w:b/>
                <w:position w:val="-1"/>
                <w:sz w:val="26"/>
                <w:szCs w:val="26"/>
              </w:rPr>
            </w:pPr>
          </w:p>
          <w:p w:rsidR="00284EDC" w:rsidRPr="00284EDC" w:rsidRDefault="00284EDC" w:rsidP="00284EDC">
            <w:pPr>
              <w:jc w:val="center"/>
              <w:rPr>
                <w:b/>
                <w:position w:val="-1"/>
                <w:sz w:val="26"/>
                <w:szCs w:val="26"/>
              </w:rPr>
            </w:pPr>
            <w:r>
              <w:rPr>
                <w:b/>
                <w:position w:val="-1"/>
                <w:sz w:val="26"/>
                <w:szCs w:val="26"/>
              </w:rPr>
              <w:t>23/07</w:t>
            </w:r>
          </w:p>
        </w:tc>
        <w:tc>
          <w:tcPr>
            <w:tcW w:w="980" w:type="dxa"/>
          </w:tcPr>
          <w:p w:rsidR="00627AB2" w:rsidRDefault="00627AB2" w:rsidP="00284EDC">
            <w:pPr>
              <w:jc w:val="center"/>
              <w:rPr>
                <w:b/>
                <w:position w:val="-1"/>
                <w:sz w:val="26"/>
                <w:szCs w:val="26"/>
              </w:rPr>
            </w:pPr>
          </w:p>
          <w:p w:rsidR="008E2DB9" w:rsidRDefault="00C16C48" w:rsidP="00284EDC">
            <w:pPr>
              <w:jc w:val="center"/>
              <w:rPr>
                <w:b/>
                <w:position w:val="-1"/>
                <w:sz w:val="26"/>
                <w:szCs w:val="26"/>
                <w:lang w:val="vi-VN"/>
              </w:rPr>
            </w:pPr>
            <w:proofErr w:type="spellStart"/>
            <w:r>
              <w:rPr>
                <w:b/>
                <w:position w:val="-1"/>
                <w:sz w:val="26"/>
                <w:szCs w:val="26"/>
              </w:rPr>
              <w:t>Sáng</w:t>
            </w:r>
            <w:proofErr w:type="spellEnd"/>
          </w:p>
        </w:tc>
        <w:tc>
          <w:tcPr>
            <w:tcW w:w="7290" w:type="dxa"/>
          </w:tcPr>
          <w:p w:rsidR="00675449" w:rsidRPr="00675449" w:rsidRDefault="00675449" w:rsidP="002551AF">
            <w:pPr>
              <w:pStyle w:val="ListParagraph"/>
              <w:numPr>
                <w:ilvl w:val="0"/>
                <w:numId w:val="16"/>
              </w:numPr>
              <w:spacing w:before="26" w:line="360" w:lineRule="auto"/>
              <w:ind w:right="-123"/>
              <w:rPr>
                <w:b/>
                <w:color w:val="1F497D" w:themeColor="text2"/>
                <w:position w:val="-1"/>
                <w:sz w:val="26"/>
                <w:szCs w:val="26"/>
                <w:lang w:val="vi-VN"/>
              </w:rPr>
            </w:pPr>
            <w:r w:rsidRPr="00A43A36">
              <w:rPr>
                <w:b/>
                <w:color w:val="1F497D" w:themeColor="text2"/>
                <w:position w:val="-1"/>
                <w:sz w:val="26"/>
                <w:szCs w:val="26"/>
                <w:lang w:val="vi-VN"/>
              </w:rPr>
              <w:t>Dạy học + dạy kĩ năng sống.</w:t>
            </w:r>
          </w:p>
          <w:p w:rsidR="008E2DB9" w:rsidRDefault="008E2DB9" w:rsidP="002551AF">
            <w:pPr>
              <w:pStyle w:val="ListParagraph"/>
              <w:numPr>
                <w:ilvl w:val="0"/>
                <w:numId w:val="16"/>
              </w:numPr>
              <w:rPr>
                <w:position w:val="-1"/>
                <w:sz w:val="26"/>
                <w:szCs w:val="26"/>
                <w:lang w:val="vi-VN"/>
              </w:rPr>
            </w:pPr>
            <w:r w:rsidRPr="00936470">
              <w:rPr>
                <w:position w:val="-1"/>
                <w:sz w:val="26"/>
                <w:szCs w:val="26"/>
                <w:lang w:val="vi-VN"/>
              </w:rPr>
              <w:t>Chuẩn bị + luyện tập đêm văn nghệ tổng kết</w:t>
            </w:r>
          </w:p>
          <w:p w:rsidR="008E2DB9" w:rsidRPr="00A43A36" w:rsidRDefault="008E2DB9" w:rsidP="002551AF">
            <w:pPr>
              <w:pStyle w:val="ListParagraph"/>
              <w:numPr>
                <w:ilvl w:val="0"/>
                <w:numId w:val="16"/>
              </w:numPr>
              <w:rPr>
                <w:b/>
                <w:position w:val="-1"/>
                <w:sz w:val="26"/>
                <w:szCs w:val="26"/>
                <w:lang w:val="vi-VN"/>
              </w:rPr>
            </w:pPr>
            <w:proofErr w:type="spellStart"/>
            <w:r w:rsidRPr="00A43A36">
              <w:rPr>
                <w:b/>
                <w:color w:val="1F497D" w:themeColor="text2"/>
                <w:position w:val="-1"/>
                <w:sz w:val="26"/>
                <w:szCs w:val="26"/>
              </w:rPr>
              <w:t>Dựng</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sân</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khấu</w:t>
            </w:r>
            <w:proofErr w:type="spellEnd"/>
            <w:r w:rsidRPr="00A43A36">
              <w:rPr>
                <w:b/>
                <w:color w:val="1F497D" w:themeColor="text2"/>
                <w:position w:val="-1"/>
                <w:sz w:val="26"/>
                <w:szCs w:val="26"/>
              </w:rPr>
              <w:t>.</w:t>
            </w:r>
          </w:p>
        </w:tc>
        <w:tc>
          <w:tcPr>
            <w:tcW w:w="1350" w:type="dxa"/>
            <w:vMerge w:val="restart"/>
          </w:tcPr>
          <w:p w:rsidR="008E2DB9" w:rsidRDefault="008E2DB9" w:rsidP="00294B15">
            <w:pPr>
              <w:rPr>
                <w:b/>
                <w:position w:val="-1"/>
                <w:sz w:val="26"/>
                <w:szCs w:val="26"/>
                <w:lang w:val="vi-VN"/>
              </w:rPr>
            </w:pPr>
          </w:p>
        </w:tc>
      </w:tr>
      <w:tr w:rsidR="008E2DB9" w:rsidTr="00675449">
        <w:tc>
          <w:tcPr>
            <w:tcW w:w="1175" w:type="dxa"/>
            <w:vMerge/>
          </w:tcPr>
          <w:p w:rsidR="008E2DB9" w:rsidRDefault="008E2DB9" w:rsidP="00284EDC">
            <w:pPr>
              <w:jc w:val="center"/>
              <w:rPr>
                <w:b/>
                <w:position w:val="-1"/>
                <w:sz w:val="26"/>
                <w:szCs w:val="26"/>
                <w:lang w:val="vi-VN"/>
              </w:rPr>
            </w:pPr>
          </w:p>
        </w:tc>
        <w:tc>
          <w:tcPr>
            <w:tcW w:w="980" w:type="dxa"/>
          </w:tcPr>
          <w:p w:rsidR="008E2DB9" w:rsidRDefault="00284EDC" w:rsidP="00627AB2">
            <w:pPr>
              <w:rPr>
                <w:b/>
                <w:position w:val="-1"/>
                <w:sz w:val="26"/>
                <w:szCs w:val="26"/>
                <w:lang w:val="vi-VN"/>
              </w:rPr>
            </w:pPr>
            <w:proofErr w:type="spellStart"/>
            <w:r>
              <w:rPr>
                <w:b/>
                <w:position w:val="-1"/>
                <w:sz w:val="26"/>
                <w:szCs w:val="26"/>
              </w:rPr>
              <w:t>Chiều</w:t>
            </w:r>
            <w:proofErr w:type="spellEnd"/>
          </w:p>
        </w:tc>
        <w:tc>
          <w:tcPr>
            <w:tcW w:w="7290" w:type="dxa"/>
          </w:tcPr>
          <w:p w:rsidR="008E2DB9" w:rsidRPr="00A43A36" w:rsidRDefault="008E2DB9" w:rsidP="002551AF">
            <w:pPr>
              <w:pStyle w:val="ListParagraph"/>
              <w:numPr>
                <w:ilvl w:val="0"/>
                <w:numId w:val="16"/>
              </w:numPr>
              <w:rPr>
                <w:b/>
                <w:color w:val="1F497D" w:themeColor="text2"/>
                <w:position w:val="-1"/>
                <w:sz w:val="26"/>
                <w:szCs w:val="26"/>
                <w:lang w:val="vi-VN"/>
              </w:rPr>
            </w:pPr>
            <w:r w:rsidRPr="00A43A36">
              <w:rPr>
                <w:b/>
                <w:color w:val="1F497D" w:themeColor="text2"/>
                <w:position w:val="-1"/>
                <w:sz w:val="26"/>
                <w:szCs w:val="26"/>
                <w:lang w:val="vi-VN"/>
              </w:rPr>
              <w:t>Tổ chức chương trình văn nghệ chiến sĩ tổng kết chiến dịch</w:t>
            </w:r>
          </w:p>
          <w:p w:rsidR="00A43A36" w:rsidRDefault="00A43A36" w:rsidP="002551AF">
            <w:pPr>
              <w:pStyle w:val="ListParagraph"/>
              <w:numPr>
                <w:ilvl w:val="0"/>
                <w:numId w:val="30"/>
              </w:numPr>
              <w:spacing w:before="26" w:line="360" w:lineRule="auto"/>
              <w:ind w:left="796" w:right="-123"/>
              <w:rPr>
                <w:position w:val="-1"/>
                <w:sz w:val="26"/>
                <w:szCs w:val="26"/>
              </w:rPr>
            </w:pPr>
            <w:proofErr w:type="spellStart"/>
            <w:r w:rsidRPr="00A43A36">
              <w:rPr>
                <w:i/>
                <w:position w:val="-1"/>
                <w:sz w:val="26"/>
                <w:szCs w:val="26"/>
              </w:rPr>
              <w:t>Thời</w:t>
            </w:r>
            <w:proofErr w:type="spellEnd"/>
            <w:r w:rsidRPr="00A43A36">
              <w:rPr>
                <w:i/>
                <w:position w:val="-1"/>
                <w:sz w:val="26"/>
                <w:szCs w:val="26"/>
              </w:rPr>
              <w:t xml:space="preserve"> </w:t>
            </w:r>
            <w:proofErr w:type="spellStart"/>
            <w:r w:rsidRPr="00A43A36">
              <w:rPr>
                <w:i/>
                <w:position w:val="-1"/>
                <w:sz w:val="26"/>
                <w:szCs w:val="26"/>
              </w:rPr>
              <w:t>gian</w:t>
            </w:r>
            <w:proofErr w:type="spellEnd"/>
            <w:r w:rsidRPr="00A43A36">
              <w:rPr>
                <w:i/>
                <w:position w:val="-1"/>
                <w:sz w:val="26"/>
                <w:szCs w:val="26"/>
              </w:rPr>
              <w:t>:</w:t>
            </w:r>
            <w:r>
              <w:rPr>
                <w:position w:val="-1"/>
                <w:sz w:val="26"/>
                <w:szCs w:val="26"/>
              </w:rPr>
              <w:t xml:space="preserve"> 17h-20h</w:t>
            </w:r>
          </w:p>
          <w:p w:rsidR="00A43A36" w:rsidRDefault="00A43A36" w:rsidP="002551AF">
            <w:pPr>
              <w:pStyle w:val="ListParagraph"/>
              <w:numPr>
                <w:ilvl w:val="0"/>
                <w:numId w:val="30"/>
              </w:numPr>
              <w:spacing w:before="26" w:line="360" w:lineRule="auto"/>
              <w:ind w:left="796" w:right="-123"/>
              <w:rPr>
                <w:position w:val="-1"/>
                <w:sz w:val="26"/>
                <w:szCs w:val="26"/>
              </w:rPr>
            </w:pPr>
            <w:proofErr w:type="spellStart"/>
            <w:r w:rsidRPr="00A43A36">
              <w:rPr>
                <w:i/>
                <w:position w:val="-1"/>
                <w:sz w:val="26"/>
                <w:szCs w:val="26"/>
              </w:rPr>
              <w:t>Địa</w:t>
            </w:r>
            <w:proofErr w:type="spellEnd"/>
            <w:r w:rsidRPr="00A43A36">
              <w:rPr>
                <w:i/>
                <w:position w:val="-1"/>
                <w:sz w:val="26"/>
                <w:szCs w:val="26"/>
              </w:rPr>
              <w:t xml:space="preserve"> </w:t>
            </w:r>
            <w:proofErr w:type="spellStart"/>
            <w:r w:rsidRPr="00A43A36">
              <w:rPr>
                <w:i/>
                <w:position w:val="-1"/>
                <w:sz w:val="26"/>
                <w:szCs w:val="26"/>
              </w:rPr>
              <w:t>điểm</w:t>
            </w:r>
            <w:proofErr w:type="spellEnd"/>
            <w:r>
              <w:rPr>
                <w:position w:val="-1"/>
                <w:sz w:val="26"/>
                <w:szCs w:val="26"/>
              </w:rPr>
              <w:t xml:space="preserve">: </w:t>
            </w:r>
            <w:proofErr w:type="spellStart"/>
            <w:r>
              <w:rPr>
                <w:position w:val="-1"/>
                <w:sz w:val="26"/>
                <w:szCs w:val="26"/>
              </w:rPr>
              <w:t>hội</w:t>
            </w:r>
            <w:proofErr w:type="spellEnd"/>
            <w:r>
              <w:rPr>
                <w:position w:val="-1"/>
                <w:sz w:val="26"/>
                <w:szCs w:val="26"/>
              </w:rPr>
              <w:t xml:space="preserve"> </w:t>
            </w:r>
            <w:proofErr w:type="spellStart"/>
            <w:r>
              <w:rPr>
                <w:position w:val="-1"/>
                <w:sz w:val="26"/>
                <w:szCs w:val="26"/>
              </w:rPr>
              <w:t>trường</w:t>
            </w:r>
            <w:proofErr w:type="spellEnd"/>
            <w:r>
              <w:rPr>
                <w:position w:val="-1"/>
                <w:sz w:val="26"/>
                <w:szCs w:val="26"/>
              </w:rPr>
              <w:t xml:space="preserve"> </w:t>
            </w:r>
            <w:proofErr w:type="spellStart"/>
            <w:r>
              <w:rPr>
                <w:position w:val="-1"/>
                <w:sz w:val="26"/>
                <w:szCs w:val="26"/>
              </w:rPr>
              <w:t>xã</w:t>
            </w:r>
            <w:proofErr w:type="spellEnd"/>
          </w:p>
          <w:p w:rsidR="00A43A36" w:rsidRPr="00A43A36" w:rsidRDefault="00A43A36" w:rsidP="002551AF">
            <w:pPr>
              <w:pStyle w:val="ListParagraph"/>
              <w:numPr>
                <w:ilvl w:val="0"/>
                <w:numId w:val="30"/>
              </w:numPr>
              <w:spacing w:before="26" w:line="360" w:lineRule="auto"/>
              <w:ind w:left="796" w:right="-123"/>
              <w:rPr>
                <w:i/>
                <w:position w:val="-1"/>
                <w:sz w:val="26"/>
                <w:szCs w:val="26"/>
              </w:rPr>
            </w:pPr>
            <w:proofErr w:type="spellStart"/>
            <w:r w:rsidRPr="00A43A36">
              <w:rPr>
                <w:i/>
                <w:position w:val="-1"/>
                <w:sz w:val="26"/>
                <w:szCs w:val="26"/>
              </w:rPr>
              <w:t>Thành</w:t>
            </w:r>
            <w:proofErr w:type="spellEnd"/>
            <w:r w:rsidRPr="00A43A36">
              <w:rPr>
                <w:i/>
                <w:position w:val="-1"/>
                <w:sz w:val="26"/>
                <w:szCs w:val="26"/>
              </w:rPr>
              <w:t xml:space="preserve"> </w:t>
            </w:r>
            <w:proofErr w:type="spellStart"/>
            <w:r w:rsidRPr="00A43A36">
              <w:rPr>
                <w:i/>
                <w:position w:val="-1"/>
                <w:sz w:val="26"/>
                <w:szCs w:val="26"/>
              </w:rPr>
              <w:t>phần</w:t>
            </w:r>
            <w:proofErr w:type="spellEnd"/>
            <w:r w:rsidRPr="00A43A36">
              <w:rPr>
                <w:i/>
                <w:position w:val="-1"/>
                <w:sz w:val="26"/>
                <w:szCs w:val="26"/>
              </w:rPr>
              <w:t>:</w:t>
            </w:r>
          </w:p>
          <w:p w:rsidR="00A43A36" w:rsidRDefault="00A43A36" w:rsidP="002551AF">
            <w:pPr>
              <w:pStyle w:val="ListParagraph"/>
              <w:numPr>
                <w:ilvl w:val="0"/>
                <w:numId w:val="31"/>
              </w:numPr>
              <w:spacing w:before="26" w:line="360" w:lineRule="auto"/>
              <w:ind w:right="-123"/>
              <w:rPr>
                <w:position w:val="-1"/>
                <w:sz w:val="26"/>
                <w:szCs w:val="26"/>
              </w:rPr>
            </w:pPr>
            <w:proofErr w:type="spellStart"/>
            <w:r>
              <w:rPr>
                <w:position w:val="-1"/>
                <w:sz w:val="26"/>
                <w:szCs w:val="26"/>
              </w:rPr>
              <w:t>Huyện</w:t>
            </w:r>
            <w:proofErr w:type="spellEnd"/>
            <w:r>
              <w:rPr>
                <w:position w:val="-1"/>
                <w:sz w:val="26"/>
                <w:szCs w:val="26"/>
              </w:rPr>
              <w:t xml:space="preserve"> </w:t>
            </w:r>
            <w:proofErr w:type="spellStart"/>
            <w:r>
              <w:rPr>
                <w:position w:val="-1"/>
                <w:sz w:val="26"/>
                <w:szCs w:val="26"/>
              </w:rPr>
              <w:t>đoàn</w:t>
            </w:r>
            <w:proofErr w:type="spellEnd"/>
            <w:r>
              <w:rPr>
                <w:position w:val="-1"/>
                <w:sz w:val="26"/>
                <w:szCs w:val="26"/>
              </w:rPr>
              <w:t xml:space="preserve"> </w:t>
            </w:r>
            <w:proofErr w:type="spellStart"/>
            <w:r>
              <w:rPr>
                <w:position w:val="-1"/>
                <w:sz w:val="26"/>
                <w:szCs w:val="26"/>
              </w:rPr>
              <w:t>huyện</w:t>
            </w:r>
            <w:proofErr w:type="spellEnd"/>
            <w:r>
              <w:rPr>
                <w:position w:val="-1"/>
                <w:sz w:val="26"/>
                <w:szCs w:val="26"/>
              </w:rPr>
              <w:t xml:space="preserve"> </w:t>
            </w:r>
            <w:proofErr w:type="spellStart"/>
            <w:r>
              <w:rPr>
                <w:position w:val="-1"/>
                <w:sz w:val="26"/>
                <w:szCs w:val="26"/>
              </w:rPr>
              <w:t>Hồng</w:t>
            </w:r>
            <w:proofErr w:type="spellEnd"/>
            <w:r>
              <w:rPr>
                <w:position w:val="-1"/>
                <w:sz w:val="26"/>
                <w:szCs w:val="26"/>
              </w:rPr>
              <w:t xml:space="preserve"> </w:t>
            </w:r>
            <w:proofErr w:type="spellStart"/>
            <w:r>
              <w:rPr>
                <w:position w:val="-1"/>
                <w:sz w:val="26"/>
                <w:szCs w:val="26"/>
              </w:rPr>
              <w:t>Ngự</w:t>
            </w:r>
            <w:proofErr w:type="spellEnd"/>
            <w:r>
              <w:rPr>
                <w:position w:val="-1"/>
                <w:sz w:val="26"/>
                <w:szCs w:val="26"/>
              </w:rPr>
              <w:t xml:space="preserve">, </w:t>
            </w:r>
            <w:proofErr w:type="spellStart"/>
            <w:r>
              <w:rPr>
                <w:position w:val="-1"/>
                <w:sz w:val="26"/>
                <w:szCs w:val="26"/>
              </w:rPr>
              <w:t>Cán</w:t>
            </w:r>
            <w:proofErr w:type="spellEnd"/>
            <w:r>
              <w:rPr>
                <w:position w:val="-1"/>
                <w:sz w:val="26"/>
                <w:szCs w:val="26"/>
              </w:rPr>
              <w:t xml:space="preserve"> </w:t>
            </w:r>
            <w:proofErr w:type="spellStart"/>
            <w:r>
              <w:rPr>
                <w:position w:val="-1"/>
                <w:sz w:val="26"/>
                <w:szCs w:val="26"/>
              </w:rPr>
              <w:t>bộ</w:t>
            </w:r>
            <w:proofErr w:type="spellEnd"/>
            <w:r>
              <w:rPr>
                <w:position w:val="-1"/>
                <w:sz w:val="26"/>
                <w:szCs w:val="26"/>
              </w:rPr>
              <w:t xml:space="preserve"> </w:t>
            </w:r>
            <w:proofErr w:type="spellStart"/>
            <w:r>
              <w:rPr>
                <w:position w:val="-1"/>
                <w:sz w:val="26"/>
                <w:szCs w:val="26"/>
              </w:rPr>
              <w:t>xã</w:t>
            </w:r>
            <w:proofErr w:type="spellEnd"/>
            <w:r>
              <w:rPr>
                <w:position w:val="-1"/>
                <w:sz w:val="26"/>
                <w:szCs w:val="26"/>
              </w:rPr>
              <w:t xml:space="preserve"> </w:t>
            </w:r>
            <w:proofErr w:type="spellStart"/>
            <w:r>
              <w:rPr>
                <w:position w:val="-1"/>
                <w:sz w:val="26"/>
                <w:szCs w:val="26"/>
              </w:rPr>
              <w:t>đoàn</w:t>
            </w:r>
            <w:proofErr w:type="spellEnd"/>
            <w:r>
              <w:rPr>
                <w:position w:val="-1"/>
                <w:sz w:val="26"/>
                <w:szCs w:val="26"/>
              </w:rPr>
              <w:t xml:space="preserve"> Long </w:t>
            </w:r>
            <w:proofErr w:type="spellStart"/>
            <w:r>
              <w:rPr>
                <w:position w:val="-1"/>
                <w:sz w:val="26"/>
                <w:szCs w:val="26"/>
              </w:rPr>
              <w:t>Khánh</w:t>
            </w:r>
            <w:proofErr w:type="spellEnd"/>
            <w:r>
              <w:rPr>
                <w:position w:val="-1"/>
                <w:sz w:val="26"/>
                <w:szCs w:val="26"/>
              </w:rPr>
              <w:t xml:space="preserve"> A;</w:t>
            </w:r>
          </w:p>
          <w:p w:rsidR="00A43A36" w:rsidRDefault="00A43A36" w:rsidP="002551AF">
            <w:pPr>
              <w:pStyle w:val="ListParagraph"/>
              <w:numPr>
                <w:ilvl w:val="0"/>
                <w:numId w:val="31"/>
              </w:numPr>
              <w:spacing w:before="26" w:line="360" w:lineRule="auto"/>
              <w:ind w:right="-123"/>
              <w:rPr>
                <w:position w:val="-1"/>
                <w:sz w:val="26"/>
                <w:szCs w:val="26"/>
              </w:rPr>
            </w:pPr>
            <w:proofErr w:type="spellStart"/>
            <w:r>
              <w:rPr>
                <w:position w:val="-1"/>
                <w:sz w:val="26"/>
                <w:szCs w:val="26"/>
              </w:rPr>
              <w:t>Các</w:t>
            </w:r>
            <w:proofErr w:type="spellEnd"/>
            <w:r>
              <w:rPr>
                <w:position w:val="-1"/>
                <w:sz w:val="26"/>
                <w:szCs w:val="26"/>
              </w:rPr>
              <w:t xml:space="preserve"> </w:t>
            </w:r>
            <w:proofErr w:type="spellStart"/>
            <w:r>
              <w:rPr>
                <w:position w:val="-1"/>
                <w:sz w:val="26"/>
                <w:szCs w:val="26"/>
              </w:rPr>
              <w:t>bạn</w:t>
            </w:r>
            <w:proofErr w:type="spellEnd"/>
            <w:r>
              <w:rPr>
                <w:position w:val="-1"/>
                <w:sz w:val="26"/>
                <w:szCs w:val="26"/>
              </w:rPr>
              <w:t xml:space="preserve"> </w:t>
            </w:r>
            <w:proofErr w:type="spellStart"/>
            <w:r>
              <w:rPr>
                <w:position w:val="-1"/>
                <w:sz w:val="26"/>
                <w:szCs w:val="26"/>
              </w:rPr>
              <w:t>tình</w:t>
            </w:r>
            <w:proofErr w:type="spellEnd"/>
            <w:r>
              <w:rPr>
                <w:position w:val="-1"/>
                <w:sz w:val="26"/>
                <w:szCs w:val="26"/>
              </w:rPr>
              <w:t xml:space="preserve"> </w:t>
            </w:r>
            <w:proofErr w:type="spellStart"/>
            <w:r>
              <w:rPr>
                <w:position w:val="-1"/>
                <w:sz w:val="26"/>
                <w:szCs w:val="26"/>
              </w:rPr>
              <w:t>nguyện</w:t>
            </w:r>
            <w:proofErr w:type="spellEnd"/>
            <w:r>
              <w:rPr>
                <w:position w:val="-1"/>
                <w:sz w:val="26"/>
                <w:szCs w:val="26"/>
              </w:rPr>
              <w:t xml:space="preserve"> </w:t>
            </w:r>
            <w:proofErr w:type="spellStart"/>
            <w:r>
              <w:rPr>
                <w:position w:val="-1"/>
                <w:sz w:val="26"/>
                <w:szCs w:val="26"/>
              </w:rPr>
              <w:t>viên</w:t>
            </w:r>
            <w:proofErr w:type="spellEnd"/>
            <w:r>
              <w:rPr>
                <w:position w:val="-1"/>
                <w:sz w:val="26"/>
                <w:szCs w:val="26"/>
              </w:rPr>
              <w:t>;</w:t>
            </w:r>
          </w:p>
          <w:p w:rsidR="00A43A36" w:rsidRDefault="00A43A36" w:rsidP="002551AF">
            <w:pPr>
              <w:pStyle w:val="ListParagraph"/>
              <w:numPr>
                <w:ilvl w:val="0"/>
                <w:numId w:val="31"/>
              </w:numPr>
              <w:spacing w:before="26" w:line="360" w:lineRule="auto"/>
              <w:ind w:right="-123"/>
              <w:rPr>
                <w:position w:val="-1"/>
                <w:sz w:val="26"/>
                <w:szCs w:val="26"/>
              </w:rPr>
            </w:pPr>
            <w:proofErr w:type="spellStart"/>
            <w:r>
              <w:rPr>
                <w:position w:val="-1"/>
                <w:sz w:val="26"/>
                <w:szCs w:val="26"/>
              </w:rPr>
              <w:t>Người</w:t>
            </w:r>
            <w:proofErr w:type="spellEnd"/>
            <w:r>
              <w:rPr>
                <w:position w:val="-1"/>
                <w:sz w:val="26"/>
                <w:szCs w:val="26"/>
              </w:rPr>
              <w:t xml:space="preserve"> </w:t>
            </w:r>
            <w:proofErr w:type="spellStart"/>
            <w:r>
              <w:rPr>
                <w:position w:val="-1"/>
                <w:sz w:val="26"/>
                <w:szCs w:val="26"/>
              </w:rPr>
              <w:t>dân</w:t>
            </w:r>
            <w:proofErr w:type="spellEnd"/>
            <w:r>
              <w:rPr>
                <w:position w:val="-1"/>
                <w:sz w:val="26"/>
                <w:szCs w:val="26"/>
              </w:rPr>
              <w:t xml:space="preserve">, </w:t>
            </w:r>
            <w:proofErr w:type="spellStart"/>
            <w:r>
              <w:rPr>
                <w:position w:val="-1"/>
                <w:sz w:val="26"/>
                <w:szCs w:val="26"/>
              </w:rPr>
              <w:t>thiếu</w:t>
            </w:r>
            <w:proofErr w:type="spellEnd"/>
            <w:r>
              <w:rPr>
                <w:position w:val="-1"/>
                <w:sz w:val="26"/>
                <w:szCs w:val="26"/>
              </w:rPr>
              <w:t xml:space="preserve"> </w:t>
            </w:r>
            <w:proofErr w:type="spellStart"/>
            <w:r>
              <w:rPr>
                <w:position w:val="-1"/>
                <w:sz w:val="26"/>
                <w:szCs w:val="26"/>
              </w:rPr>
              <w:t>nhi</w:t>
            </w:r>
            <w:proofErr w:type="spellEnd"/>
          </w:p>
          <w:p w:rsidR="00A43A36" w:rsidRPr="00936470" w:rsidRDefault="00A43A36" w:rsidP="00A43A36">
            <w:pPr>
              <w:pStyle w:val="ListParagraph"/>
              <w:rPr>
                <w:position w:val="-1"/>
                <w:sz w:val="26"/>
                <w:szCs w:val="26"/>
                <w:lang w:val="vi-VN"/>
              </w:rPr>
            </w:pPr>
          </w:p>
        </w:tc>
        <w:tc>
          <w:tcPr>
            <w:tcW w:w="1350" w:type="dxa"/>
            <w:vMerge/>
          </w:tcPr>
          <w:p w:rsidR="008E2DB9" w:rsidRDefault="008E2DB9" w:rsidP="00294B15">
            <w:pPr>
              <w:rPr>
                <w:b/>
                <w:position w:val="-1"/>
                <w:sz w:val="26"/>
                <w:szCs w:val="26"/>
                <w:lang w:val="vi-VN"/>
              </w:rPr>
            </w:pPr>
          </w:p>
        </w:tc>
      </w:tr>
      <w:tr w:rsidR="00294B15" w:rsidTr="00675449">
        <w:tc>
          <w:tcPr>
            <w:tcW w:w="1175" w:type="dxa"/>
          </w:tcPr>
          <w:p w:rsidR="00627AB2" w:rsidRDefault="00627AB2" w:rsidP="00284EDC">
            <w:pPr>
              <w:jc w:val="center"/>
              <w:rPr>
                <w:b/>
                <w:position w:val="-1"/>
                <w:sz w:val="26"/>
                <w:szCs w:val="26"/>
              </w:rPr>
            </w:pPr>
          </w:p>
          <w:p w:rsidR="00294B15" w:rsidRDefault="00284EDC" w:rsidP="00284EDC">
            <w:pPr>
              <w:jc w:val="center"/>
              <w:rPr>
                <w:b/>
                <w:position w:val="-1"/>
                <w:sz w:val="26"/>
                <w:szCs w:val="26"/>
              </w:rPr>
            </w:pPr>
            <w:proofErr w:type="spellStart"/>
            <w:r>
              <w:rPr>
                <w:b/>
                <w:position w:val="-1"/>
                <w:sz w:val="26"/>
                <w:szCs w:val="26"/>
              </w:rPr>
              <w:lastRenderedPageBreak/>
              <w:t>Thứ</w:t>
            </w:r>
            <w:proofErr w:type="spellEnd"/>
            <w:r>
              <w:rPr>
                <w:b/>
                <w:position w:val="-1"/>
                <w:sz w:val="26"/>
                <w:szCs w:val="26"/>
              </w:rPr>
              <w:t xml:space="preserve"> 2</w:t>
            </w:r>
          </w:p>
          <w:p w:rsidR="00284EDC" w:rsidRPr="00284EDC" w:rsidRDefault="00284EDC" w:rsidP="00284EDC">
            <w:pPr>
              <w:jc w:val="center"/>
              <w:rPr>
                <w:b/>
                <w:position w:val="-1"/>
                <w:sz w:val="26"/>
                <w:szCs w:val="26"/>
              </w:rPr>
            </w:pPr>
            <w:r>
              <w:rPr>
                <w:b/>
                <w:position w:val="-1"/>
                <w:sz w:val="26"/>
                <w:szCs w:val="26"/>
              </w:rPr>
              <w:t>24/07</w:t>
            </w:r>
          </w:p>
        </w:tc>
        <w:tc>
          <w:tcPr>
            <w:tcW w:w="980" w:type="dxa"/>
          </w:tcPr>
          <w:p w:rsidR="00294B15" w:rsidRDefault="00294B15" w:rsidP="00284EDC">
            <w:pPr>
              <w:jc w:val="center"/>
              <w:rPr>
                <w:b/>
                <w:position w:val="-1"/>
                <w:sz w:val="26"/>
                <w:szCs w:val="26"/>
                <w:lang w:val="vi-VN"/>
              </w:rPr>
            </w:pPr>
          </w:p>
        </w:tc>
        <w:tc>
          <w:tcPr>
            <w:tcW w:w="7290" w:type="dxa"/>
          </w:tcPr>
          <w:p w:rsidR="00294B15" w:rsidRDefault="00294B15" w:rsidP="00294B15">
            <w:pPr>
              <w:pStyle w:val="ListParagraph"/>
              <w:tabs>
                <w:tab w:val="left" w:pos="5847"/>
              </w:tabs>
              <w:ind w:left="717"/>
              <w:rPr>
                <w:position w:val="-1"/>
                <w:sz w:val="26"/>
                <w:szCs w:val="26"/>
                <w:lang w:val="vi-VN"/>
              </w:rPr>
            </w:pPr>
          </w:p>
          <w:p w:rsidR="008E2DB9" w:rsidRPr="00A43A36" w:rsidRDefault="008E2DB9" w:rsidP="002551AF">
            <w:pPr>
              <w:pStyle w:val="ListParagraph"/>
              <w:numPr>
                <w:ilvl w:val="0"/>
                <w:numId w:val="16"/>
              </w:numPr>
              <w:rPr>
                <w:b/>
                <w:color w:val="1F497D" w:themeColor="text2"/>
                <w:position w:val="-1"/>
                <w:sz w:val="26"/>
                <w:szCs w:val="26"/>
                <w:lang w:val="vi-VN"/>
              </w:rPr>
            </w:pPr>
            <w:proofErr w:type="spellStart"/>
            <w:r w:rsidRPr="00A43A36">
              <w:rPr>
                <w:b/>
                <w:color w:val="1F497D" w:themeColor="text2"/>
                <w:position w:val="-1"/>
                <w:sz w:val="26"/>
                <w:szCs w:val="26"/>
              </w:rPr>
              <w:lastRenderedPageBreak/>
              <w:t>Tham</w:t>
            </w:r>
            <w:proofErr w:type="spellEnd"/>
            <w:r w:rsidRPr="00A43A36">
              <w:rPr>
                <w:b/>
                <w:color w:val="1F497D" w:themeColor="text2"/>
                <w:position w:val="-1"/>
                <w:sz w:val="26"/>
                <w:szCs w:val="26"/>
              </w:rPr>
              <w:t xml:space="preserve"> </w:t>
            </w:r>
            <w:proofErr w:type="spellStart"/>
            <w:r w:rsidRPr="00A43A36">
              <w:rPr>
                <w:b/>
                <w:color w:val="1F497D" w:themeColor="text2"/>
                <w:position w:val="-1"/>
                <w:sz w:val="26"/>
                <w:szCs w:val="26"/>
              </w:rPr>
              <w:t>quan</w:t>
            </w:r>
            <w:proofErr w:type="spellEnd"/>
            <w:r w:rsidR="00C16C48" w:rsidRPr="00A43A36">
              <w:rPr>
                <w:b/>
                <w:color w:val="1F497D" w:themeColor="text2"/>
                <w:position w:val="-1"/>
                <w:sz w:val="26"/>
                <w:szCs w:val="26"/>
              </w:rPr>
              <w:t xml:space="preserve"> </w:t>
            </w:r>
            <w:proofErr w:type="spellStart"/>
            <w:r w:rsidR="00C16C48" w:rsidRPr="00A43A36">
              <w:rPr>
                <w:b/>
                <w:color w:val="1F497D" w:themeColor="text2"/>
                <w:position w:val="-1"/>
                <w:sz w:val="26"/>
                <w:szCs w:val="26"/>
              </w:rPr>
              <w:t>địa</w:t>
            </w:r>
            <w:proofErr w:type="spellEnd"/>
            <w:r w:rsidR="00C16C48" w:rsidRPr="00A43A36">
              <w:rPr>
                <w:b/>
                <w:color w:val="1F497D" w:themeColor="text2"/>
                <w:position w:val="-1"/>
                <w:sz w:val="26"/>
                <w:szCs w:val="26"/>
              </w:rPr>
              <w:t xml:space="preserve"> </w:t>
            </w:r>
            <w:proofErr w:type="spellStart"/>
            <w:r w:rsidR="00C16C48" w:rsidRPr="00A43A36">
              <w:rPr>
                <w:b/>
                <w:color w:val="1F497D" w:themeColor="text2"/>
                <w:position w:val="-1"/>
                <w:sz w:val="26"/>
                <w:szCs w:val="26"/>
              </w:rPr>
              <w:t>điểm</w:t>
            </w:r>
            <w:proofErr w:type="spellEnd"/>
            <w:r w:rsidR="00284EDC" w:rsidRPr="00A43A36">
              <w:rPr>
                <w:b/>
                <w:color w:val="1F497D" w:themeColor="text2"/>
                <w:position w:val="-1"/>
                <w:sz w:val="26"/>
                <w:szCs w:val="26"/>
              </w:rPr>
              <w:t xml:space="preserve"> </w:t>
            </w:r>
            <w:proofErr w:type="spellStart"/>
            <w:r w:rsidR="00284EDC" w:rsidRPr="00A43A36">
              <w:rPr>
                <w:b/>
                <w:color w:val="1F497D" w:themeColor="text2"/>
                <w:position w:val="-1"/>
                <w:sz w:val="26"/>
                <w:szCs w:val="26"/>
              </w:rPr>
              <w:t>đ</w:t>
            </w:r>
            <w:r w:rsidR="00A43A36" w:rsidRPr="00A43A36">
              <w:rPr>
                <w:b/>
                <w:color w:val="1F497D" w:themeColor="text2"/>
                <w:position w:val="-1"/>
                <w:sz w:val="26"/>
                <w:szCs w:val="26"/>
              </w:rPr>
              <w:t>ặc</w:t>
            </w:r>
            <w:proofErr w:type="spellEnd"/>
            <w:r w:rsidR="00A43A36" w:rsidRPr="00A43A36">
              <w:rPr>
                <w:b/>
                <w:color w:val="1F497D" w:themeColor="text2"/>
                <w:position w:val="-1"/>
                <w:sz w:val="26"/>
                <w:szCs w:val="26"/>
              </w:rPr>
              <w:t xml:space="preserve"> </w:t>
            </w:r>
            <w:proofErr w:type="spellStart"/>
            <w:r w:rsidR="00A43A36" w:rsidRPr="00A43A36">
              <w:rPr>
                <w:b/>
                <w:color w:val="1F497D" w:themeColor="text2"/>
                <w:position w:val="-1"/>
                <w:sz w:val="26"/>
                <w:szCs w:val="26"/>
              </w:rPr>
              <w:t>trưng</w:t>
            </w:r>
            <w:proofErr w:type="spellEnd"/>
            <w:r w:rsidR="00A43A36" w:rsidRPr="00A43A36">
              <w:rPr>
                <w:b/>
                <w:color w:val="1F497D" w:themeColor="text2"/>
                <w:position w:val="-1"/>
                <w:sz w:val="26"/>
                <w:szCs w:val="26"/>
              </w:rPr>
              <w:t xml:space="preserve"> </w:t>
            </w:r>
            <w:proofErr w:type="spellStart"/>
            <w:r w:rsidR="00A43A36" w:rsidRPr="00A43A36">
              <w:rPr>
                <w:b/>
                <w:color w:val="1F497D" w:themeColor="text2"/>
                <w:position w:val="-1"/>
                <w:sz w:val="26"/>
                <w:szCs w:val="26"/>
              </w:rPr>
              <w:t>của</w:t>
            </w:r>
            <w:proofErr w:type="spellEnd"/>
            <w:r w:rsidR="00A43A36" w:rsidRPr="00A43A36">
              <w:rPr>
                <w:b/>
                <w:color w:val="1F497D" w:themeColor="text2"/>
                <w:position w:val="-1"/>
                <w:sz w:val="26"/>
                <w:szCs w:val="26"/>
              </w:rPr>
              <w:t xml:space="preserve"> </w:t>
            </w:r>
            <w:proofErr w:type="spellStart"/>
            <w:r w:rsidR="00A43A36" w:rsidRPr="00A43A36">
              <w:rPr>
                <w:b/>
                <w:color w:val="1F497D" w:themeColor="text2"/>
                <w:position w:val="-1"/>
                <w:sz w:val="26"/>
                <w:szCs w:val="26"/>
              </w:rPr>
              <w:t>địa</w:t>
            </w:r>
            <w:proofErr w:type="spellEnd"/>
            <w:r w:rsidR="00A43A36" w:rsidRPr="00A43A36">
              <w:rPr>
                <w:b/>
                <w:color w:val="1F497D" w:themeColor="text2"/>
                <w:position w:val="-1"/>
                <w:sz w:val="26"/>
                <w:szCs w:val="26"/>
              </w:rPr>
              <w:t xml:space="preserve"> </w:t>
            </w:r>
            <w:proofErr w:type="spellStart"/>
            <w:r w:rsidR="00A43A36" w:rsidRPr="00A43A36">
              <w:rPr>
                <w:b/>
                <w:color w:val="1F497D" w:themeColor="text2"/>
                <w:position w:val="-1"/>
                <w:sz w:val="26"/>
                <w:szCs w:val="26"/>
              </w:rPr>
              <w:t>điểm</w:t>
            </w:r>
            <w:proofErr w:type="spellEnd"/>
            <w:r w:rsidR="00A43A36" w:rsidRPr="00A43A36">
              <w:rPr>
                <w:b/>
                <w:color w:val="1F497D" w:themeColor="text2"/>
                <w:position w:val="-1"/>
                <w:sz w:val="26"/>
                <w:szCs w:val="26"/>
              </w:rPr>
              <w:t xml:space="preserve"> </w:t>
            </w:r>
            <w:proofErr w:type="spellStart"/>
            <w:r w:rsidR="00A43A36" w:rsidRPr="00A43A36">
              <w:rPr>
                <w:b/>
                <w:color w:val="1F497D" w:themeColor="text2"/>
                <w:position w:val="-1"/>
                <w:sz w:val="26"/>
                <w:szCs w:val="26"/>
              </w:rPr>
              <w:t>đóng</w:t>
            </w:r>
            <w:proofErr w:type="spellEnd"/>
            <w:r w:rsidR="00A43A36" w:rsidRPr="00A43A36">
              <w:rPr>
                <w:b/>
                <w:color w:val="1F497D" w:themeColor="text2"/>
                <w:position w:val="-1"/>
                <w:sz w:val="26"/>
                <w:szCs w:val="26"/>
              </w:rPr>
              <w:t xml:space="preserve"> </w:t>
            </w:r>
            <w:proofErr w:type="spellStart"/>
            <w:r w:rsidR="00A43A36" w:rsidRPr="00A43A36">
              <w:rPr>
                <w:b/>
                <w:color w:val="1F497D" w:themeColor="text2"/>
                <w:position w:val="-1"/>
                <w:sz w:val="26"/>
                <w:szCs w:val="26"/>
              </w:rPr>
              <w:t>quân</w:t>
            </w:r>
            <w:proofErr w:type="spellEnd"/>
            <w:r w:rsidR="00A43A36" w:rsidRPr="00A43A36">
              <w:rPr>
                <w:b/>
                <w:color w:val="1F497D" w:themeColor="text2"/>
                <w:position w:val="-1"/>
                <w:sz w:val="26"/>
                <w:szCs w:val="26"/>
              </w:rPr>
              <w:t xml:space="preserve">: </w:t>
            </w:r>
            <w:proofErr w:type="spellStart"/>
            <w:r w:rsidR="00A43A36" w:rsidRPr="00A43A36">
              <w:rPr>
                <w:b/>
                <w:color w:val="1F497D" w:themeColor="text2"/>
                <w:position w:val="-1"/>
                <w:sz w:val="26"/>
                <w:szCs w:val="26"/>
              </w:rPr>
              <w:t>Làng</w:t>
            </w:r>
            <w:proofErr w:type="spellEnd"/>
            <w:r w:rsidR="00A43A36" w:rsidRPr="00A43A36">
              <w:rPr>
                <w:b/>
                <w:color w:val="1F497D" w:themeColor="text2"/>
                <w:position w:val="-1"/>
                <w:sz w:val="26"/>
                <w:szCs w:val="26"/>
              </w:rPr>
              <w:t xml:space="preserve"> </w:t>
            </w:r>
            <w:proofErr w:type="spellStart"/>
            <w:r w:rsidR="00A43A36" w:rsidRPr="00A43A36">
              <w:rPr>
                <w:b/>
                <w:color w:val="1F497D" w:themeColor="text2"/>
                <w:position w:val="-1"/>
                <w:sz w:val="26"/>
                <w:szCs w:val="26"/>
              </w:rPr>
              <w:t>dệt</w:t>
            </w:r>
            <w:proofErr w:type="spellEnd"/>
            <w:r w:rsidR="00A43A36" w:rsidRPr="00A43A36">
              <w:rPr>
                <w:b/>
                <w:color w:val="1F497D" w:themeColor="text2"/>
                <w:position w:val="-1"/>
                <w:sz w:val="26"/>
                <w:szCs w:val="26"/>
              </w:rPr>
              <w:t xml:space="preserve"> </w:t>
            </w:r>
            <w:proofErr w:type="spellStart"/>
            <w:r w:rsidR="00A43A36" w:rsidRPr="00A43A36">
              <w:rPr>
                <w:b/>
                <w:color w:val="1F497D" w:themeColor="text2"/>
                <w:position w:val="-1"/>
                <w:sz w:val="26"/>
                <w:szCs w:val="26"/>
              </w:rPr>
              <w:t>choàng</w:t>
            </w:r>
            <w:proofErr w:type="spellEnd"/>
            <w:r w:rsidR="00A43A36" w:rsidRPr="00A43A36">
              <w:rPr>
                <w:b/>
                <w:color w:val="1F497D" w:themeColor="text2"/>
                <w:position w:val="-1"/>
                <w:sz w:val="26"/>
                <w:szCs w:val="26"/>
              </w:rPr>
              <w:t xml:space="preserve"> Long </w:t>
            </w:r>
            <w:proofErr w:type="spellStart"/>
            <w:r w:rsidR="00A43A36" w:rsidRPr="00A43A36">
              <w:rPr>
                <w:b/>
                <w:color w:val="1F497D" w:themeColor="text2"/>
                <w:position w:val="-1"/>
                <w:sz w:val="26"/>
                <w:szCs w:val="26"/>
              </w:rPr>
              <w:t>Khánh</w:t>
            </w:r>
            <w:proofErr w:type="spellEnd"/>
            <w:r w:rsidR="00A43A36" w:rsidRPr="00A43A36">
              <w:rPr>
                <w:b/>
                <w:color w:val="1F497D" w:themeColor="text2"/>
                <w:position w:val="-1"/>
                <w:sz w:val="26"/>
                <w:szCs w:val="26"/>
              </w:rPr>
              <w:t xml:space="preserve"> A.</w:t>
            </w:r>
          </w:p>
          <w:p w:rsidR="00294B15" w:rsidRPr="00936470" w:rsidRDefault="00294B15" w:rsidP="002551AF">
            <w:pPr>
              <w:pStyle w:val="ListParagraph"/>
              <w:numPr>
                <w:ilvl w:val="0"/>
                <w:numId w:val="16"/>
              </w:numPr>
              <w:rPr>
                <w:position w:val="-1"/>
                <w:sz w:val="26"/>
                <w:szCs w:val="26"/>
                <w:lang w:val="vi-VN"/>
              </w:rPr>
            </w:pPr>
            <w:r>
              <w:rPr>
                <w:position w:val="-1"/>
                <w:sz w:val="26"/>
                <w:szCs w:val="26"/>
                <w:lang w:val="vi-VN"/>
              </w:rPr>
              <w:t>Di chuyển về TP.HCM</w:t>
            </w:r>
          </w:p>
        </w:tc>
        <w:tc>
          <w:tcPr>
            <w:tcW w:w="1350" w:type="dxa"/>
          </w:tcPr>
          <w:p w:rsidR="00294B15" w:rsidRDefault="00294B15" w:rsidP="00294B15">
            <w:pPr>
              <w:rPr>
                <w:b/>
                <w:position w:val="-1"/>
                <w:sz w:val="26"/>
                <w:szCs w:val="26"/>
                <w:lang w:val="vi-VN"/>
              </w:rPr>
            </w:pPr>
          </w:p>
        </w:tc>
      </w:tr>
    </w:tbl>
    <w:p w:rsidR="00294B15" w:rsidRDefault="00294B15" w:rsidP="00294B15">
      <w:pPr>
        <w:ind w:firstLine="720"/>
        <w:rPr>
          <w:b/>
          <w:position w:val="-1"/>
          <w:sz w:val="26"/>
          <w:szCs w:val="26"/>
          <w:lang w:val="vi-VN"/>
        </w:rPr>
      </w:pPr>
    </w:p>
    <w:p w:rsidR="00294B15" w:rsidRDefault="00294B15">
      <w:pPr>
        <w:rPr>
          <w:b/>
          <w:position w:val="-1"/>
          <w:sz w:val="26"/>
          <w:szCs w:val="26"/>
          <w:lang w:val="vi-VN"/>
        </w:rPr>
      </w:pPr>
    </w:p>
    <w:p w:rsidR="00284EDC" w:rsidRDefault="00284EDC" w:rsidP="00284EDC">
      <w:pPr>
        <w:spacing w:before="26" w:line="280" w:lineRule="exact"/>
        <w:rPr>
          <w:b/>
          <w:position w:val="-1"/>
          <w:sz w:val="26"/>
          <w:szCs w:val="26"/>
          <w:lang w:val="vi-VN"/>
        </w:rPr>
      </w:pPr>
      <w:r>
        <w:rPr>
          <w:b/>
          <w:position w:val="-1"/>
          <w:sz w:val="26"/>
          <w:szCs w:val="26"/>
          <w:lang w:val="vi-VN"/>
        </w:rPr>
        <w:t>V</w:t>
      </w:r>
      <w:r w:rsidRPr="000C2892">
        <w:rPr>
          <w:b/>
          <w:position w:val="-1"/>
          <w:sz w:val="26"/>
          <w:szCs w:val="26"/>
          <w:lang w:val="vi-VN"/>
        </w:rPr>
        <w:t>I. KINH</w:t>
      </w:r>
      <w:r w:rsidRPr="000C2892">
        <w:rPr>
          <w:b/>
          <w:spacing w:val="-5"/>
          <w:position w:val="-1"/>
          <w:sz w:val="26"/>
          <w:szCs w:val="26"/>
          <w:lang w:val="vi-VN"/>
        </w:rPr>
        <w:t xml:space="preserve"> </w:t>
      </w:r>
      <w:r w:rsidRPr="000C2892">
        <w:rPr>
          <w:b/>
          <w:position w:val="-1"/>
          <w:sz w:val="26"/>
          <w:szCs w:val="26"/>
          <w:lang w:val="vi-VN"/>
        </w:rPr>
        <w:t>PHÍ</w:t>
      </w:r>
      <w:r w:rsidRPr="000C2892">
        <w:rPr>
          <w:b/>
          <w:spacing w:val="-3"/>
          <w:position w:val="-1"/>
          <w:sz w:val="26"/>
          <w:szCs w:val="26"/>
          <w:lang w:val="vi-VN"/>
        </w:rPr>
        <w:t xml:space="preserve"> </w:t>
      </w:r>
      <w:r w:rsidRPr="000C2892">
        <w:rPr>
          <w:b/>
          <w:position w:val="-1"/>
          <w:sz w:val="26"/>
          <w:szCs w:val="26"/>
          <w:lang w:val="vi-VN"/>
        </w:rPr>
        <w:t>TỔ</w:t>
      </w:r>
      <w:r w:rsidRPr="000C2892">
        <w:rPr>
          <w:b/>
          <w:spacing w:val="-2"/>
          <w:position w:val="-1"/>
          <w:sz w:val="26"/>
          <w:szCs w:val="26"/>
          <w:lang w:val="vi-VN"/>
        </w:rPr>
        <w:t xml:space="preserve"> </w:t>
      </w:r>
      <w:r w:rsidRPr="000C2892">
        <w:rPr>
          <w:b/>
          <w:position w:val="-1"/>
          <w:sz w:val="26"/>
          <w:szCs w:val="26"/>
          <w:lang w:val="vi-VN"/>
        </w:rPr>
        <w:t>CHỨC:</w:t>
      </w:r>
    </w:p>
    <w:p w:rsidR="00284EDC" w:rsidRDefault="00284EDC" w:rsidP="00284EDC">
      <w:pPr>
        <w:spacing w:before="26" w:line="280" w:lineRule="exact"/>
        <w:ind w:left="208"/>
        <w:jc w:val="both"/>
        <w:rPr>
          <w:b/>
          <w:position w:val="-1"/>
          <w:sz w:val="26"/>
          <w:szCs w:val="26"/>
          <w:lang w:val="vi-VN"/>
        </w:rPr>
      </w:pPr>
    </w:p>
    <w:p w:rsidR="00284EDC" w:rsidRDefault="00284EDC" w:rsidP="00284EDC">
      <w:pPr>
        <w:pStyle w:val="ListParagraph"/>
        <w:numPr>
          <w:ilvl w:val="0"/>
          <w:numId w:val="5"/>
        </w:numPr>
        <w:spacing w:before="26" w:line="280" w:lineRule="exact"/>
        <w:ind w:left="1350"/>
        <w:rPr>
          <w:sz w:val="26"/>
          <w:szCs w:val="26"/>
          <w:lang w:val="vi-VN"/>
        </w:rPr>
      </w:pPr>
      <w:r>
        <w:rPr>
          <w:sz w:val="26"/>
          <w:szCs w:val="26"/>
          <w:lang w:val="vi-VN"/>
        </w:rPr>
        <w:t>Kinh phí do các bạn tình nguyện viên gây quỹ tại mặt trận TP.HCM.</w:t>
      </w:r>
    </w:p>
    <w:p w:rsidR="00284EDC" w:rsidRPr="000C2892" w:rsidRDefault="00284EDC" w:rsidP="00284EDC">
      <w:pPr>
        <w:spacing w:before="26" w:line="280" w:lineRule="exact"/>
        <w:ind w:left="1350"/>
        <w:rPr>
          <w:sz w:val="26"/>
          <w:szCs w:val="26"/>
          <w:lang w:val="vi-VN"/>
        </w:rPr>
      </w:pPr>
    </w:p>
    <w:p w:rsidR="00284EDC" w:rsidRDefault="00284EDC" w:rsidP="00284EDC">
      <w:pPr>
        <w:pStyle w:val="ListParagraph"/>
        <w:numPr>
          <w:ilvl w:val="0"/>
          <w:numId w:val="5"/>
        </w:numPr>
        <w:tabs>
          <w:tab w:val="left" w:pos="9810"/>
          <w:tab w:val="left" w:pos="10080"/>
        </w:tabs>
        <w:spacing w:before="26" w:line="280" w:lineRule="exact"/>
        <w:ind w:left="1350" w:right="450"/>
        <w:rPr>
          <w:sz w:val="26"/>
          <w:szCs w:val="26"/>
          <w:lang w:val="vi-VN"/>
        </w:rPr>
      </w:pPr>
      <w:r w:rsidRPr="000C2892">
        <w:rPr>
          <w:sz w:val="26"/>
          <w:szCs w:val="26"/>
          <w:lang w:val="vi-VN"/>
        </w:rPr>
        <w:t>Kinh phí vận động từ các doanh nghiệp, các tổ chức kinh tế – xã hội, các nhà hảo tâm, hỗ trợ trực tiếp từ đ</w:t>
      </w:r>
      <w:r>
        <w:rPr>
          <w:sz w:val="26"/>
          <w:szCs w:val="26"/>
          <w:lang w:val="vi-VN"/>
        </w:rPr>
        <w:t>ịa phương…</w:t>
      </w:r>
    </w:p>
    <w:p w:rsidR="00284EDC" w:rsidRPr="000C2892" w:rsidRDefault="00284EDC" w:rsidP="00284EDC">
      <w:pPr>
        <w:pStyle w:val="ListParagraph"/>
        <w:ind w:left="1350"/>
        <w:rPr>
          <w:sz w:val="26"/>
          <w:szCs w:val="26"/>
          <w:lang w:val="vi-VN"/>
        </w:rPr>
      </w:pPr>
    </w:p>
    <w:p w:rsidR="00284EDC" w:rsidRPr="003D3247" w:rsidRDefault="00284EDC" w:rsidP="00284EDC">
      <w:pPr>
        <w:pStyle w:val="ListParagraph"/>
        <w:numPr>
          <w:ilvl w:val="0"/>
          <w:numId w:val="5"/>
        </w:numPr>
        <w:ind w:left="1350"/>
        <w:jc w:val="both"/>
        <w:rPr>
          <w:sz w:val="26"/>
          <w:szCs w:val="26"/>
          <w:lang w:val="vi-VN"/>
        </w:rPr>
      </w:pPr>
      <w:r>
        <w:rPr>
          <w:sz w:val="26"/>
          <w:szCs w:val="26"/>
          <w:lang w:val="vi-VN"/>
        </w:rPr>
        <w:t xml:space="preserve"> </w:t>
      </w:r>
      <w:r w:rsidRPr="000C2892">
        <w:rPr>
          <w:sz w:val="26"/>
          <w:szCs w:val="26"/>
          <w:lang w:val="vi-VN"/>
        </w:rPr>
        <w:t>Kinh phí hỗ trợ từ phía Ban liên lạc Hội đồng hương Đồng Tháp tại TP.HCM.</w:t>
      </w:r>
    </w:p>
    <w:p w:rsidR="00284EDC" w:rsidRPr="003D3247" w:rsidRDefault="00284EDC" w:rsidP="00284EDC">
      <w:pPr>
        <w:pStyle w:val="ListParagraph"/>
        <w:rPr>
          <w:sz w:val="26"/>
          <w:szCs w:val="26"/>
          <w:lang w:val="vi-VN"/>
        </w:rPr>
      </w:pPr>
    </w:p>
    <w:p w:rsidR="00284EDC" w:rsidRDefault="00284EDC" w:rsidP="00284EDC">
      <w:pPr>
        <w:pStyle w:val="ListParagraph"/>
        <w:ind w:left="1350"/>
        <w:jc w:val="both"/>
        <w:rPr>
          <w:sz w:val="26"/>
          <w:szCs w:val="26"/>
          <w:lang w:val="vi-VN"/>
        </w:rPr>
      </w:pPr>
    </w:p>
    <w:p w:rsidR="00284EDC" w:rsidRDefault="00284EDC" w:rsidP="00284EDC">
      <w:pPr>
        <w:pStyle w:val="ListParagraph"/>
        <w:ind w:left="1350"/>
        <w:jc w:val="both"/>
        <w:rPr>
          <w:sz w:val="26"/>
          <w:szCs w:val="26"/>
          <w:lang w:val="vi-VN"/>
        </w:rPr>
      </w:pPr>
    </w:p>
    <w:p w:rsidR="00284EDC" w:rsidRPr="003D3247" w:rsidRDefault="00284EDC" w:rsidP="00284EDC">
      <w:pPr>
        <w:pStyle w:val="ListParagraph"/>
        <w:ind w:left="0"/>
        <w:jc w:val="right"/>
        <w:rPr>
          <w:b/>
          <w:sz w:val="26"/>
          <w:szCs w:val="26"/>
          <w:lang w:val="vi-VN"/>
        </w:rPr>
      </w:pPr>
      <w:r>
        <w:rPr>
          <w:b/>
          <w:sz w:val="26"/>
          <w:szCs w:val="26"/>
          <w:lang w:val="vi-VN"/>
        </w:rPr>
        <w:t>TM. BLL SVĐT TẠI TP.HCM</w:t>
      </w:r>
      <w:r>
        <w:rPr>
          <w:sz w:val="26"/>
          <w:szCs w:val="26"/>
          <w:lang w:val="vi-VN"/>
        </w:rPr>
        <w:t xml:space="preserve">                                                </w:t>
      </w:r>
    </w:p>
    <w:p w:rsidR="00284EDC" w:rsidRPr="003D3247" w:rsidRDefault="00284EDC" w:rsidP="00284EDC">
      <w:pPr>
        <w:pStyle w:val="ListParagraph"/>
        <w:ind w:left="0"/>
        <w:rPr>
          <w:b/>
          <w:sz w:val="26"/>
          <w:szCs w:val="26"/>
          <w:lang w:val="vi-VN"/>
        </w:rPr>
      </w:pPr>
      <w:r w:rsidRPr="003D3247">
        <w:rPr>
          <w:b/>
          <w:sz w:val="26"/>
          <w:szCs w:val="26"/>
          <w:lang w:val="vi-VN"/>
        </w:rPr>
        <w:t>Nơi nhận:</w:t>
      </w:r>
    </w:p>
    <w:p w:rsidR="00284EDC" w:rsidRDefault="00284EDC" w:rsidP="002551AF">
      <w:pPr>
        <w:pStyle w:val="ListParagraph"/>
        <w:numPr>
          <w:ilvl w:val="1"/>
          <w:numId w:val="7"/>
        </w:numPr>
        <w:ind w:left="630"/>
        <w:rPr>
          <w:i/>
          <w:sz w:val="24"/>
          <w:szCs w:val="24"/>
          <w:lang w:val="vi-VN"/>
        </w:rPr>
      </w:pPr>
      <w:r w:rsidRPr="003D3247">
        <w:rPr>
          <w:i/>
          <w:sz w:val="24"/>
          <w:szCs w:val="24"/>
          <w:lang w:val="vi-VN"/>
        </w:rPr>
        <w:t xml:space="preserve">BLL HĐH Đồng Tháp tại TP.HCM </w:t>
      </w:r>
      <w:r>
        <w:rPr>
          <w:i/>
          <w:sz w:val="24"/>
          <w:szCs w:val="24"/>
          <w:lang w:val="vi-VN"/>
        </w:rPr>
        <w:t xml:space="preserve">                                                                </w:t>
      </w:r>
      <w:r w:rsidRPr="003D3247">
        <w:rPr>
          <w:b/>
          <w:sz w:val="26"/>
          <w:szCs w:val="26"/>
          <w:lang w:val="vi-VN"/>
        </w:rPr>
        <w:t>Trưởng ban</w:t>
      </w:r>
    </w:p>
    <w:p w:rsidR="00284EDC" w:rsidRPr="003D3247" w:rsidRDefault="00284EDC" w:rsidP="00284EDC">
      <w:pPr>
        <w:pStyle w:val="ListParagraph"/>
        <w:ind w:left="630"/>
        <w:jc w:val="both"/>
        <w:rPr>
          <w:i/>
          <w:sz w:val="24"/>
          <w:szCs w:val="24"/>
          <w:lang w:val="vi-VN"/>
        </w:rPr>
      </w:pPr>
      <w:r w:rsidRPr="003D3247">
        <w:rPr>
          <w:i/>
          <w:sz w:val="24"/>
          <w:szCs w:val="24"/>
          <w:lang w:val="vi-VN"/>
        </w:rPr>
        <w:t>(kí duyệt);</w:t>
      </w:r>
    </w:p>
    <w:p w:rsidR="00284EDC" w:rsidRPr="003D3247" w:rsidRDefault="00284EDC" w:rsidP="002551AF">
      <w:pPr>
        <w:pStyle w:val="ListParagraph"/>
        <w:numPr>
          <w:ilvl w:val="1"/>
          <w:numId w:val="7"/>
        </w:numPr>
        <w:ind w:left="630"/>
        <w:jc w:val="both"/>
        <w:rPr>
          <w:i/>
          <w:sz w:val="24"/>
          <w:szCs w:val="24"/>
          <w:lang w:val="vi-VN"/>
        </w:rPr>
      </w:pPr>
      <w:r w:rsidRPr="003D3247">
        <w:rPr>
          <w:i/>
          <w:sz w:val="24"/>
          <w:szCs w:val="24"/>
          <w:lang w:val="vi-VN"/>
        </w:rPr>
        <w:t>Tỉnh đoàn Đồng Tháp (báo cáo;</w:t>
      </w:r>
    </w:p>
    <w:p w:rsidR="00284EDC" w:rsidRPr="003D3247" w:rsidRDefault="00284EDC" w:rsidP="002551AF">
      <w:pPr>
        <w:pStyle w:val="ListParagraph"/>
        <w:numPr>
          <w:ilvl w:val="1"/>
          <w:numId w:val="7"/>
        </w:numPr>
        <w:ind w:left="630"/>
        <w:jc w:val="both"/>
        <w:rPr>
          <w:i/>
          <w:sz w:val="24"/>
          <w:szCs w:val="24"/>
          <w:lang w:val="vi-VN"/>
        </w:rPr>
      </w:pPr>
      <w:r w:rsidRPr="003D3247">
        <w:rPr>
          <w:i/>
          <w:sz w:val="24"/>
          <w:szCs w:val="24"/>
          <w:lang w:val="vi-VN"/>
        </w:rPr>
        <w:t>Huyện đoàn …………… (báo cáo);</w:t>
      </w:r>
    </w:p>
    <w:p w:rsidR="00284EDC" w:rsidRPr="003D3247" w:rsidRDefault="00284EDC" w:rsidP="002551AF">
      <w:pPr>
        <w:pStyle w:val="ListParagraph"/>
        <w:numPr>
          <w:ilvl w:val="1"/>
          <w:numId w:val="7"/>
        </w:numPr>
        <w:ind w:left="630"/>
        <w:jc w:val="both"/>
        <w:rPr>
          <w:i/>
          <w:sz w:val="24"/>
          <w:szCs w:val="24"/>
          <w:lang w:val="vi-VN"/>
        </w:rPr>
      </w:pPr>
      <w:r w:rsidRPr="003D3247">
        <w:rPr>
          <w:i/>
          <w:sz w:val="24"/>
          <w:szCs w:val="24"/>
          <w:lang w:val="vi-VN"/>
        </w:rPr>
        <w:t>Tình nguyện viên (thông báo);</w:t>
      </w:r>
    </w:p>
    <w:p w:rsidR="00284EDC" w:rsidRDefault="00284EDC" w:rsidP="002551AF">
      <w:pPr>
        <w:pStyle w:val="ListParagraph"/>
        <w:numPr>
          <w:ilvl w:val="1"/>
          <w:numId w:val="7"/>
        </w:numPr>
        <w:ind w:left="630"/>
        <w:jc w:val="both"/>
        <w:rPr>
          <w:i/>
          <w:sz w:val="24"/>
          <w:szCs w:val="24"/>
          <w:lang w:val="vi-VN"/>
        </w:rPr>
      </w:pPr>
      <w:r w:rsidRPr="003D3247">
        <w:rPr>
          <w:i/>
          <w:sz w:val="24"/>
          <w:szCs w:val="24"/>
          <w:lang w:val="vi-VN"/>
        </w:rPr>
        <w:t>Lưu.</w:t>
      </w:r>
    </w:p>
    <w:p w:rsidR="00284EDC" w:rsidRPr="003D3247" w:rsidRDefault="00284EDC" w:rsidP="00284EDC">
      <w:pPr>
        <w:pStyle w:val="ListParagraph"/>
        <w:ind w:left="630"/>
        <w:jc w:val="both"/>
        <w:rPr>
          <w:b/>
          <w:sz w:val="26"/>
          <w:szCs w:val="26"/>
          <w:lang w:val="vi-VN"/>
        </w:rPr>
      </w:pPr>
      <w:r>
        <w:rPr>
          <w:i/>
          <w:sz w:val="24"/>
          <w:szCs w:val="24"/>
          <w:lang w:val="vi-VN"/>
        </w:rPr>
        <w:t xml:space="preserve">                                                                                                                      </w:t>
      </w:r>
      <w:r>
        <w:rPr>
          <w:b/>
          <w:sz w:val="26"/>
          <w:szCs w:val="26"/>
          <w:lang w:val="vi-VN"/>
        </w:rPr>
        <w:t>Trần Thị Mỹ Chi</w:t>
      </w:r>
    </w:p>
    <w:p w:rsidR="00284EDC" w:rsidRDefault="00284EDC">
      <w:pPr>
        <w:rPr>
          <w:b/>
          <w:position w:val="-1"/>
          <w:sz w:val="26"/>
          <w:szCs w:val="26"/>
          <w:lang w:val="vi-VN"/>
        </w:rPr>
      </w:pPr>
    </w:p>
    <w:p w:rsidR="00E204A2" w:rsidRPr="00AE4B29" w:rsidRDefault="00E204A2" w:rsidP="00E204A2">
      <w:pPr>
        <w:rPr>
          <w:b/>
          <w:position w:val="-1"/>
          <w:sz w:val="26"/>
          <w:szCs w:val="26"/>
          <w:lang w:val="vi-VN"/>
        </w:rPr>
      </w:pPr>
    </w:p>
    <w:p w:rsidR="00E204A2" w:rsidRPr="00AE4B29" w:rsidRDefault="00E204A2" w:rsidP="00E204A2">
      <w:pPr>
        <w:spacing w:before="26" w:line="280" w:lineRule="exact"/>
        <w:jc w:val="both"/>
        <w:rPr>
          <w:b/>
          <w:position w:val="-1"/>
          <w:sz w:val="26"/>
          <w:szCs w:val="26"/>
          <w:lang w:val="vi-VN"/>
        </w:rPr>
      </w:pPr>
    </w:p>
    <w:p w:rsidR="00E204A2" w:rsidRPr="00E204A2" w:rsidRDefault="00E204A2" w:rsidP="00E204A2">
      <w:pPr>
        <w:tabs>
          <w:tab w:val="left" w:pos="1660"/>
        </w:tabs>
        <w:spacing w:line="275" w:lineRule="auto"/>
        <w:ind w:right="72"/>
        <w:rPr>
          <w:sz w:val="26"/>
          <w:szCs w:val="26"/>
          <w:lang w:val="vi-VN"/>
        </w:rPr>
      </w:pPr>
    </w:p>
    <w:p w:rsidR="00B21BDB" w:rsidRPr="00B21BDB" w:rsidRDefault="00B21BDB" w:rsidP="00B21BDB">
      <w:pPr>
        <w:rPr>
          <w:lang w:val="vi-VN"/>
        </w:rPr>
      </w:pPr>
    </w:p>
    <w:p w:rsidR="00215739" w:rsidRPr="00B21BDB" w:rsidRDefault="00215739" w:rsidP="00B21BDB">
      <w:pPr>
        <w:tabs>
          <w:tab w:val="left" w:pos="2130"/>
        </w:tabs>
        <w:rPr>
          <w:lang w:val="vi-VN"/>
        </w:rPr>
        <w:sectPr w:rsidR="00215739" w:rsidRPr="00B21BDB">
          <w:headerReference w:type="default" r:id="rId9"/>
          <w:footerReference w:type="default" r:id="rId10"/>
          <w:pgSz w:w="11920" w:h="16840"/>
          <w:pgMar w:top="880" w:right="1020" w:bottom="280" w:left="660" w:header="0" w:footer="1364" w:gutter="0"/>
          <w:pgNumType w:start="1"/>
          <w:cols w:space="720"/>
        </w:sectPr>
      </w:pPr>
    </w:p>
    <w:p w:rsidR="000C2892" w:rsidRPr="00B21BDB" w:rsidRDefault="000C2892" w:rsidP="00B21BDB">
      <w:pPr>
        <w:tabs>
          <w:tab w:val="left" w:pos="2385"/>
        </w:tabs>
        <w:rPr>
          <w:sz w:val="26"/>
          <w:szCs w:val="26"/>
        </w:rPr>
        <w:sectPr w:rsidR="000C2892" w:rsidRPr="00B21BDB">
          <w:pgSz w:w="11920" w:h="16840"/>
          <w:pgMar w:top="1220" w:right="1020" w:bottom="280" w:left="1140" w:header="0" w:footer="1364" w:gutter="0"/>
          <w:cols w:space="720"/>
        </w:sectPr>
      </w:pPr>
    </w:p>
    <w:p w:rsidR="000C2892" w:rsidRPr="000C2892" w:rsidRDefault="000C2892" w:rsidP="00DE65DC">
      <w:pPr>
        <w:spacing w:before="16"/>
        <w:ind w:right="5181"/>
        <w:jc w:val="both"/>
        <w:rPr>
          <w:rFonts w:ascii="Calibri" w:eastAsia="Calibri" w:hAnsi="Calibri" w:cs="Calibri"/>
          <w:sz w:val="22"/>
          <w:szCs w:val="22"/>
          <w:lang w:val="vi-VN"/>
        </w:rPr>
        <w:sectPr w:rsidR="000C2892" w:rsidRPr="000C2892" w:rsidSect="00D10D81">
          <w:footerReference w:type="default" r:id="rId11"/>
          <w:pgSz w:w="11920" w:h="16840"/>
          <w:pgMar w:top="1180" w:right="620" w:bottom="280" w:left="1040" w:header="432" w:footer="0" w:gutter="0"/>
          <w:cols w:space="720"/>
          <w:docGrid w:linePitch="272"/>
        </w:sectPr>
      </w:pPr>
    </w:p>
    <w:p w:rsidR="009401A6" w:rsidRPr="003D3247" w:rsidRDefault="009401A6">
      <w:pPr>
        <w:spacing w:line="200" w:lineRule="exact"/>
        <w:rPr>
          <w:lang w:val="vi-VN"/>
        </w:rPr>
        <w:sectPr w:rsidR="009401A6" w:rsidRPr="003D3247">
          <w:footerReference w:type="default" r:id="rId12"/>
          <w:pgSz w:w="11920" w:h="16840"/>
          <w:pgMar w:top="1220" w:right="1020" w:bottom="280" w:left="1140" w:header="0" w:footer="0" w:gutter="0"/>
          <w:cols w:space="720"/>
        </w:sectPr>
      </w:pPr>
    </w:p>
    <w:p w:rsidR="009401A6" w:rsidRPr="003D3247" w:rsidRDefault="009401A6">
      <w:pPr>
        <w:spacing w:line="200" w:lineRule="exact"/>
        <w:rPr>
          <w:lang w:val="vi-VN"/>
        </w:rPr>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line="200" w:lineRule="exact"/>
      </w:pPr>
    </w:p>
    <w:p w:rsidR="009401A6" w:rsidRDefault="009401A6">
      <w:pPr>
        <w:spacing w:before="8" w:line="240" w:lineRule="exact"/>
        <w:rPr>
          <w:sz w:val="24"/>
          <w:szCs w:val="24"/>
        </w:rPr>
      </w:pPr>
    </w:p>
    <w:p w:rsidR="009401A6" w:rsidRPr="00FD2572" w:rsidRDefault="009401A6">
      <w:pPr>
        <w:spacing w:before="16"/>
        <w:ind w:left="4778" w:right="4781"/>
        <w:jc w:val="center"/>
        <w:rPr>
          <w:rFonts w:ascii="Calibri" w:eastAsia="Calibri" w:hAnsi="Calibri" w:cs="Calibri"/>
          <w:sz w:val="22"/>
          <w:szCs w:val="22"/>
          <w:lang w:val="vi-VN"/>
        </w:rPr>
      </w:pPr>
    </w:p>
    <w:sectPr w:rsidR="009401A6" w:rsidRPr="00FD2572">
      <w:type w:val="continuous"/>
      <w:pgSz w:w="11920" w:h="16840"/>
      <w:pgMar w:top="880" w:right="102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8F2" w:rsidRDefault="002378F2">
      <w:r>
        <w:separator/>
      </w:r>
    </w:p>
  </w:endnote>
  <w:endnote w:type="continuationSeparator" w:id="0">
    <w:p w:rsidR="002378F2" w:rsidRDefault="0023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04" w:rsidRPr="0063148E" w:rsidRDefault="00613D18">
    <w:pPr>
      <w:spacing w:line="200" w:lineRule="exact"/>
      <w:rPr>
        <w:lang w:val="vi-VN"/>
      </w:rPr>
    </w:pPr>
    <w:r>
      <w:rPr>
        <w:noProof/>
      </w:rPr>
      <mc:AlternateContent>
        <mc:Choice Requires="wps">
          <w:drawing>
            <wp:anchor distT="0" distB="0" distL="114300" distR="114300" simplePos="0" relativeHeight="251657728" behindDoc="1" locked="0" layoutInCell="1" allowOverlap="1">
              <wp:simplePos x="0" y="0"/>
              <wp:positionH relativeFrom="page">
                <wp:posOffset>3755390</wp:posOffset>
              </wp:positionH>
              <wp:positionV relativeFrom="page">
                <wp:posOffset>9608185</wp:posOffset>
              </wp:positionV>
              <wp:extent cx="121920" cy="165735"/>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104" w:rsidRPr="0063148E" w:rsidRDefault="00FE3104">
                          <w:pPr>
                            <w:spacing w:line="240" w:lineRule="exact"/>
                            <w:ind w:left="40"/>
                            <w:rPr>
                              <w:rFonts w:ascii="Calibri" w:eastAsia="Calibri" w:hAnsi="Calibri" w:cs="Calibri"/>
                              <w:sz w:val="22"/>
                              <w:szCs w:val="22"/>
                              <w:lang w:val="vi-V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7pt;margin-top:756.5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" filled="f" stroked="f">
              <v:textbox inset="0,0,0,0">
                <w:txbxContent>
                  <w:p w:rsidR="00FE3104" w:rsidRPr="0063148E" w:rsidRDefault="00FE3104">
                    <w:pPr>
                      <w:spacing w:line="240" w:lineRule="exact"/>
                      <w:ind w:left="40"/>
                      <w:rPr>
                        <w:rFonts w:ascii="Calibri" w:eastAsia="Calibri" w:hAnsi="Calibri" w:cs="Calibri"/>
                        <w:sz w:val="22"/>
                        <w:szCs w:val="22"/>
                        <w:lang w:val="vi-VN"/>
                      </w:rPr>
                    </w:pPr>
                  </w:p>
                </w:txbxContent>
              </v:textbox>
              <w10:wrap anchorx="page" anchory="page"/>
            </v:shape>
          </w:pict>
        </mc:Fallback>
      </mc:AlternateContent>
    </w:r>
    <w:r w:rsidR="00FE3104">
      <w:rPr>
        <w:lang w:val="vi-V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04" w:rsidRDefault="00FE3104">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04" w:rsidRDefault="00FE3104">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8F2" w:rsidRDefault="002378F2">
      <w:r>
        <w:separator/>
      </w:r>
    </w:p>
  </w:footnote>
  <w:footnote w:type="continuationSeparator" w:id="0">
    <w:p w:rsidR="002378F2" w:rsidRDefault="0023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29906"/>
      <w:docPartObj>
        <w:docPartGallery w:val="Page Numbers (Top of Page)"/>
        <w:docPartUnique/>
      </w:docPartObj>
    </w:sdtPr>
    <w:sdtEndPr>
      <w:rPr>
        <w:noProof/>
      </w:rPr>
    </w:sdtEndPr>
    <w:sdtContent>
      <w:p w:rsidR="00FE3104" w:rsidRDefault="00FE3104">
        <w:pPr>
          <w:pStyle w:val="Header"/>
          <w:jc w:val="right"/>
        </w:pPr>
        <w:r>
          <w:fldChar w:fldCharType="begin"/>
        </w:r>
        <w:r>
          <w:instrText xml:space="preserve"> PAGE   \* MERGEFORMAT </w:instrText>
        </w:r>
        <w:r>
          <w:fldChar w:fldCharType="separate"/>
        </w:r>
        <w:r w:rsidR="003E5B22">
          <w:rPr>
            <w:noProof/>
          </w:rPr>
          <w:t>10</w:t>
        </w:r>
        <w:r>
          <w:rPr>
            <w:noProof/>
          </w:rPr>
          <w:fldChar w:fldCharType="end"/>
        </w:r>
      </w:p>
    </w:sdtContent>
  </w:sdt>
  <w:p w:rsidR="00FE3104" w:rsidRDefault="00FE3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E8C"/>
    <w:multiLevelType w:val="hybridMultilevel"/>
    <w:tmpl w:val="794A7D86"/>
    <w:lvl w:ilvl="0" w:tplc="7080650A">
      <w:numFmt w:val="bullet"/>
      <w:lvlText w:val="–"/>
      <w:lvlJc w:val="left"/>
      <w:pPr>
        <w:ind w:left="1305" w:hanging="360"/>
      </w:pPr>
      <w:rPr>
        <w:rFonts w:ascii="Times New Roman" w:eastAsia="Times New Roman" w:hAnsi="Times New Roman" w:cs="Times New Roman" w:hint="default"/>
      </w:rPr>
    </w:lvl>
    <w:lvl w:ilvl="1" w:tplc="042A0003" w:tentative="1">
      <w:start w:val="1"/>
      <w:numFmt w:val="bullet"/>
      <w:lvlText w:val="o"/>
      <w:lvlJc w:val="left"/>
      <w:pPr>
        <w:ind w:left="2025" w:hanging="360"/>
      </w:pPr>
      <w:rPr>
        <w:rFonts w:ascii="Courier New" w:hAnsi="Courier New" w:cs="Courier New" w:hint="default"/>
      </w:rPr>
    </w:lvl>
    <w:lvl w:ilvl="2" w:tplc="042A0005" w:tentative="1">
      <w:start w:val="1"/>
      <w:numFmt w:val="bullet"/>
      <w:lvlText w:val=""/>
      <w:lvlJc w:val="left"/>
      <w:pPr>
        <w:ind w:left="2745" w:hanging="360"/>
      </w:pPr>
      <w:rPr>
        <w:rFonts w:ascii="Wingdings" w:hAnsi="Wingdings" w:hint="default"/>
      </w:rPr>
    </w:lvl>
    <w:lvl w:ilvl="3" w:tplc="042A0001" w:tentative="1">
      <w:start w:val="1"/>
      <w:numFmt w:val="bullet"/>
      <w:lvlText w:val=""/>
      <w:lvlJc w:val="left"/>
      <w:pPr>
        <w:ind w:left="3465" w:hanging="360"/>
      </w:pPr>
      <w:rPr>
        <w:rFonts w:ascii="Symbol" w:hAnsi="Symbol" w:hint="default"/>
      </w:rPr>
    </w:lvl>
    <w:lvl w:ilvl="4" w:tplc="042A0003" w:tentative="1">
      <w:start w:val="1"/>
      <w:numFmt w:val="bullet"/>
      <w:lvlText w:val="o"/>
      <w:lvlJc w:val="left"/>
      <w:pPr>
        <w:ind w:left="4185" w:hanging="360"/>
      </w:pPr>
      <w:rPr>
        <w:rFonts w:ascii="Courier New" w:hAnsi="Courier New" w:cs="Courier New" w:hint="default"/>
      </w:rPr>
    </w:lvl>
    <w:lvl w:ilvl="5" w:tplc="042A0005" w:tentative="1">
      <w:start w:val="1"/>
      <w:numFmt w:val="bullet"/>
      <w:lvlText w:val=""/>
      <w:lvlJc w:val="left"/>
      <w:pPr>
        <w:ind w:left="4905" w:hanging="360"/>
      </w:pPr>
      <w:rPr>
        <w:rFonts w:ascii="Wingdings" w:hAnsi="Wingdings" w:hint="default"/>
      </w:rPr>
    </w:lvl>
    <w:lvl w:ilvl="6" w:tplc="042A0001" w:tentative="1">
      <w:start w:val="1"/>
      <w:numFmt w:val="bullet"/>
      <w:lvlText w:val=""/>
      <w:lvlJc w:val="left"/>
      <w:pPr>
        <w:ind w:left="5625" w:hanging="360"/>
      </w:pPr>
      <w:rPr>
        <w:rFonts w:ascii="Symbol" w:hAnsi="Symbol" w:hint="default"/>
      </w:rPr>
    </w:lvl>
    <w:lvl w:ilvl="7" w:tplc="042A0003" w:tentative="1">
      <w:start w:val="1"/>
      <w:numFmt w:val="bullet"/>
      <w:lvlText w:val="o"/>
      <w:lvlJc w:val="left"/>
      <w:pPr>
        <w:ind w:left="6345" w:hanging="360"/>
      </w:pPr>
      <w:rPr>
        <w:rFonts w:ascii="Courier New" w:hAnsi="Courier New" w:cs="Courier New" w:hint="default"/>
      </w:rPr>
    </w:lvl>
    <w:lvl w:ilvl="8" w:tplc="042A0005" w:tentative="1">
      <w:start w:val="1"/>
      <w:numFmt w:val="bullet"/>
      <w:lvlText w:val=""/>
      <w:lvlJc w:val="left"/>
      <w:pPr>
        <w:ind w:left="7065" w:hanging="360"/>
      </w:pPr>
      <w:rPr>
        <w:rFonts w:ascii="Wingdings" w:hAnsi="Wingdings" w:hint="default"/>
      </w:rPr>
    </w:lvl>
  </w:abstractNum>
  <w:abstractNum w:abstractNumId="1" w15:restartNumberingAfterBreak="0">
    <w:nsid w:val="109A1445"/>
    <w:multiLevelType w:val="hybridMultilevel"/>
    <w:tmpl w:val="A49EDD10"/>
    <w:lvl w:ilvl="0" w:tplc="708065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4442DA4"/>
    <w:multiLevelType w:val="hybridMultilevel"/>
    <w:tmpl w:val="6C5EC5DC"/>
    <w:lvl w:ilvl="0" w:tplc="697298E6">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DB6ADC"/>
    <w:multiLevelType w:val="hybridMultilevel"/>
    <w:tmpl w:val="95767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E55417"/>
    <w:multiLevelType w:val="hybridMultilevel"/>
    <w:tmpl w:val="8E5AAA3A"/>
    <w:lvl w:ilvl="0" w:tplc="708065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C662A5"/>
    <w:multiLevelType w:val="hybridMultilevel"/>
    <w:tmpl w:val="2A9CF25A"/>
    <w:lvl w:ilvl="0" w:tplc="708065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3343E81"/>
    <w:multiLevelType w:val="hybridMultilevel"/>
    <w:tmpl w:val="AC907A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DB4DDD"/>
    <w:multiLevelType w:val="hybridMultilevel"/>
    <w:tmpl w:val="C54A3238"/>
    <w:lvl w:ilvl="0" w:tplc="708065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5DE6695"/>
    <w:multiLevelType w:val="hybridMultilevel"/>
    <w:tmpl w:val="779CF99E"/>
    <w:lvl w:ilvl="0" w:tplc="708065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640137E"/>
    <w:multiLevelType w:val="hybridMultilevel"/>
    <w:tmpl w:val="2A8824D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696AFF"/>
    <w:multiLevelType w:val="hybridMultilevel"/>
    <w:tmpl w:val="0338CFE2"/>
    <w:lvl w:ilvl="0" w:tplc="7080650A">
      <w:numFmt w:val="bullet"/>
      <w:lvlText w:val="–"/>
      <w:lvlJc w:val="left"/>
      <w:pPr>
        <w:ind w:left="720" w:hanging="360"/>
      </w:pPr>
      <w:rPr>
        <w:rFonts w:ascii="Times New Roman" w:eastAsia="Times New Roman" w:hAnsi="Times New Roman" w:cs="Times New Roman" w:hint="default"/>
      </w:rPr>
    </w:lvl>
    <w:lvl w:ilvl="1" w:tplc="24FAF572">
      <w:start w:val="1"/>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2C269E3"/>
    <w:multiLevelType w:val="hybridMultilevel"/>
    <w:tmpl w:val="22489F34"/>
    <w:lvl w:ilvl="0" w:tplc="B9D23470">
      <w:start w:val="1"/>
      <w:numFmt w:val="decimal"/>
      <w:lvlText w:val="%1."/>
      <w:lvlJc w:val="left"/>
      <w:pPr>
        <w:ind w:left="1189" w:hanging="360"/>
      </w:pPr>
      <w:rPr>
        <w:rFonts w:hint="default"/>
      </w:rPr>
    </w:lvl>
    <w:lvl w:ilvl="1" w:tplc="FE0CAA20">
      <w:numFmt w:val="bullet"/>
      <w:lvlText w:val="-"/>
      <w:lvlJc w:val="left"/>
      <w:pPr>
        <w:ind w:left="1909" w:hanging="360"/>
      </w:pPr>
      <w:rPr>
        <w:rFonts w:ascii="Times New Roman" w:eastAsia="Times New Roman" w:hAnsi="Times New Roman" w:cs="Times New Roman" w:hint="default"/>
      </w:rPr>
    </w:lvl>
    <w:lvl w:ilvl="2" w:tplc="042A001B" w:tentative="1">
      <w:start w:val="1"/>
      <w:numFmt w:val="lowerRoman"/>
      <w:lvlText w:val="%3."/>
      <w:lvlJc w:val="right"/>
      <w:pPr>
        <w:ind w:left="2629" w:hanging="180"/>
      </w:pPr>
    </w:lvl>
    <w:lvl w:ilvl="3" w:tplc="042A000F" w:tentative="1">
      <w:start w:val="1"/>
      <w:numFmt w:val="decimal"/>
      <w:lvlText w:val="%4."/>
      <w:lvlJc w:val="left"/>
      <w:pPr>
        <w:ind w:left="3349" w:hanging="360"/>
      </w:pPr>
    </w:lvl>
    <w:lvl w:ilvl="4" w:tplc="042A0019" w:tentative="1">
      <w:start w:val="1"/>
      <w:numFmt w:val="lowerLetter"/>
      <w:lvlText w:val="%5."/>
      <w:lvlJc w:val="left"/>
      <w:pPr>
        <w:ind w:left="4069" w:hanging="360"/>
      </w:pPr>
    </w:lvl>
    <w:lvl w:ilvl="5" w:tplc="042A001B" w:tentative="1">
      <w:start w:val="1"/>
      <w:numFmt w:val="lowerRoman"/>
      <w:lvlText w:val="%6."/>
      <w:lvlJc w:val="right"/>
      <w:pPr>
        <w:ind w:left="4789" w:hanging="180"/>
      </w:pPr>
    </w:lvl>
    <w:lvl w:ilvl="6" w:tplc="042A000F" w:tentative="1">
      <w:start w:val="1"/>
      <w:numFmt w:val="decimal"/>
      <w:lvlText w:val="%7."/>
      <w:lvlJc w:val="left"/>
      <w:pPr>
        <w:ind w:left="5509" w:hanging="360"/>
      </w:pPr>
    </w:lvl>
    <w:lvl w:ilvl="7" w:tplc="042A0019" w:tentative="1">
      <w:start w:val="1"/>
      <w:numFmt w:val="lowerLetter"/>
      <w:lvlText w:val="%8."/>
      <w:lvlJc w:val="left"/>
      <w:pPr>
        <w:ind w:left="6229" w:hanging="360"/>
      </w:pPr>
    </w:lvl>
    <w:lvl w:ilvl="8" w:tplc="042A001B" w:tentative="1">
      <w:start w:val="1"/>
      <w:numFmt w:val="lowerRoman"/>
      <w:lvlText w:val="%9."/>
      <w:lvlJc w:val="right"/>
      <w:pPr>
        <w:ind w:left="6949" w:hanging="180"/>
      </w:pPr>
    </w:lvl>
  </w:abstractNum>
  <w:abstractNum w:abstractNumId="12" w15:restartNumberingAfterBreak="0">
    <w:nsid w:val="330A437E"/>
    <w:multiLevelType w:val="hybridMultilevel"/>
    <w:tmpl w:val="001222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AA237E"/>
    <w:multiLevelType w:val="hybridMultilevel"/>
    <w:tmpl w:val="BDD66146"/>
    <w:lvl w:ilvl="0" w:tplc="7080650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3A353F21"/>
    <w:multiLevelType w:val="hybridMultilevel"/>
    <w:tmpl w:val="458208B6"/>
    <w:lvl w:ilvl="0" w:tplc="708065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FB13A4A"/>
    <w:multiLevelType w:val="hybridMultilevel"/>
    <w:tmpl w:val="D4F43130"/>
    <w:lvl w:ilvl="0" w:tplc="697298E6">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C063CF"/>
    <w:multiLevelType w:val="hybridMultilevel"/>
    <w:tmpl w:val="7F0EBE86"/>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17" w15:restartNumberingAfterBreak="0">
    <w:nsid w:val="460B4687"/>
    <w:multiLevelType w:val="hybridMultilevel"/>
    <w:tmpl w:val="E89C2A68"/>
    <w:lvl w:ilvl="0" w:tplc="708065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62B1BCB"/>
    <w:multiLevelType w:val="hybridMultilevel"/>
    <w:tmpl w:val="03565A84"/>
    <w:lvl w:ilvl="0" w:tplc="697298E6">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303644"/>
    <w:multiLevelType w:val="hybridMultilevel"/>
    <w:tmpl w:val="27203F1E"/>
    <w:lvl w:ilvl="0" w:tplc="708065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A515BBE"/>
    <w:multiLevelType w:val="hybridMultilevel"/>
    <w:tmpl w:val="906E6CC2"/>
    <w:lvl w:ilvl="0" w:tplc="7080650A">
      <w:numFmt w:val="bullet"/>
      <w:lvlText w:val="–"/>
      <w:lvlJc w:val="left"/>
      <w:pPr>
        <w:ind w:left="1530" w:hanging="360"/>
      </w:pPr>
      <w:rPr>
        <w:rFonts w:ascii="Times New Roman" w:eastAsia="Times New Roman" w:hAnsi="Times New Roman" w:cs="Times New Roman" w:hint="default"/>
      </w:rPr>
    </w:lvl>
    <w:lvl w:ilvl="1" w:tplc="042A0003" w:tentative="1">
      <w:start w:val="1"/>
      <w:numFmt w:val="bullet"/>
      <w:lvlText w:val="o"/>
      <w:lvlJc w:val="left"/>
      <w:pPr>
        <w:ind w:left="2250" w:hanging="360"/>
      </w:pPr>
      <w:rPr>
        <w:rFonts w:ascii="Courier New" w:hAnsi="Courier New" w:cs="Courier New" w:hint="default"/>
      </w:rPr>
    </w:lvl>
    <w:lvl w:ilvl="2" w:tplc="042A0005" w:tentative="1">
      <w:start w:val="1"/>
      <w:numFmt w:val="bullet"/>
      <w:lvlText w:val=""/>
      <w:lvlJc w:val="left"/>
      <w:pPr>
        <w:ind w:left="2970" w:hanging="360"/>
      </w:pPr>
      <w:rPr>
        <w:rFonts w:ascii="Wingdings" w:hAnsi="Wingdings" w:hint="default"/>
      </w:rPr>
    </w:lvl>
    <w:lvl w:ilvl="3" w:tplc="042A0001" w:tentative="1">
      <w:start w:val="1"/>
      <w:numFmt w:val="bullet"/>
      <w:lvlText w:val=""/>
      <w:lvlJc w:val="left"/>
      <w:pPr>
        <w:ind w:left="3690" w:hanging="360"/>
      </w:pPr>
      <w:rPr>
        <w:rFonts w:ascii="Symbol" w:hAnsi="Symbol" w:hint="default"/>
      </w:rPr>
    </w:lvl>
    <w:lvl w:ilvl="4" w:tplc="042A0003" w:tentative="1">
      <w:start w:val="1"/>
      <w:numFmt w:val="bullet"/>
      <w:lvlText w:val="o"/>
      <w:lvlJc w:val="left"/>
      <w:pPr>
        <w:ind w:left="4410" w:hanging="360"/>
      </w:pPr>
      <w:rPr>
        <w:rFonts w:ascii="Courier New" w:hAnsi="Courier New" w:cs="Courier New" w:hint="default"/>
      </w:rPr>
    </w:lvl>
    <w:lvl w:ilvl="5" w:tplc="042A0005" w:tentative="1">
      <w:start w:val="1"/>
      <w:numFmt w:val="bullet"/>
      <w:lvlText w:val=""/>
      <w:lvlJc w:val="left"/>
      <w:pPr>
        <w:ind w:left="5130" w:hanging="360"/>
      </w:pPr>
      <w:rPr>
        <w:rFonts w:ascii="Wingdings" w:hAnsi="Wingdings" w:hint="default"/>
      </w:rPr>
    </w:lvl>
    <w:lvl w:ilvl="6" w:tplc="042A0001" w:tentative="1">
      <w:start w:val="1"/>
      <w:numFmt w:val="bullet"/>
      <w:lvlText w:val=""/>
      <w:lvlJc w:val="left"/>
      <w:pPr>
        <w:ind w:left="5850" w:hanging="360"/>
      </w:pPr>
      <w:rPr>
        <w:rFonts w:ascii="Symbol" w:hAnsi="Symbol" w:hint="default"/>
      </w:rPr>
    </w:lvl>
    <w:lvl w:ilvl="7" w:tplc="042A0003" w:tentative="1">
      <w:start w:val="1"/>
      <w:numFmt w:val="bullet"/>
      <w:lvlText w:val="o"/>
      <w:lvlJc w:val="left"/>
      <w:pPr>
        <w:ind w:left="6570" w:hanging="360"/>
      </w:pPr>
      <w:rPr>
        <w:rFonts w:ascii="Courier New" w:hAnsi="Courier New" w:cs="Courier New" w:hint="default"/>
      </w:rPr>
    </w:lvl>
    <w:lvl w:ilvl="8" w:tplc="042A0005" w:tentative="1">
      <w:start w:val="1"/>
      <w:numFmt w:val="bullet"/>
      <w:lvlText w:val=""/>
      <w:lvlJc w:val="left"/>
      <w:pPr>
        <w:ind w:left="7290" w:hanging="360"/>
      </w:pPr>
      <w:rPr>
        <w:rFonts w:ascii="Wingdings" w:hAnsi="Wingdings" w:hint="default"/>
      </w:rPr>
    </w:lvl>
  </w:abstractNum>
  <w:abstractNum w:abstractNumId="21" w15:restartNumberingAfterBreak="0">
    <w:nsid w:val="4D9C14DD"/>
    <w:multiLevelType w:val="hybridMultilevel"/>
    <w:tmpl w:val="41466F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456547"/>
    <w:multiLevelType w:val="hybridMultilevel"/>
    <w:tmpl w:val="2A16E190"/>
    <w:lvl w:ilvl="0" w:tplc="708065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00053CB"/>
    <w:multiLevelType w:val="hybridMultilevel"/>
    <w:tmpl w:val="440A7F8E"/>
    <w:lvl w:ilvl="0" w:tplc="708065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37D31CA"/>
    <w:multiLevelType w:val="hybridMultilevel"/>
    <w:tmpl w:val="C070335E"/>
    <w:lvl w:ilvl="0" w:tplc="708065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3CE602B"/>
    <w:multiLevelType w:val="hybridMultilevel"/>
    <w:tmpl w:val="5B58A05C"/>
    <w:lvl w:ilvl="0" w:tplc="04090009">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6" w15:restartNumberingAfterBreak="0">
    <w:nsid w:val="592B1EB9"/>
    <w:multiLevelType w:val="hybridMultilevel"/>
    <w:tmpl w:val="9E06F34C"/>
    <w:lvl w:ilvl="0" w:tplc="697298E6">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060AAE"/>
    <w:multiLevelType w:val="hybridMultilevel"/>
    <w:tmpl w:val="AAD66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9A2522"/>
    <w:multiLevelType w:val="hybridMultilevel"/>
    <w:tmpl w:val="74F076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FC77B98"/>
    <w:multiLevelType w:val="hybridMultilevel"/>
    <w:tmpl w:val="14CC26BA"/>
    <w:lvl w:ilvl="0" w:tplc="F10018C2">
      <w:start w:val="1"/>
      <w:numFmt w:val="decimal"/>
      <w:lvlText w:val="%1."/>
      <w:lvlJc w:val="left"/>
      <w:pPr>
        <w:ind w:left="1699" w:hanging="390"/>
      </w:pPr>
      <w:rPr>
        <w:rFonts w:hint="default"/>
      </w:rPr>
    </w:lvl>
    <w:lvl w:ilvl="1" w:tplc="042A0019" w:tentative="1">
      <w:start w:val="1"/>
      <w:numFmt w:val="lowerLetter"/>
      <w:lvlText w:val="%2."/>
      <w:lvlJc w:val="left"/>
      <w:pPr>
        <w:ind w:left="2389" w:hanging="360"/>
      </w:pPr>
    </w:lvl>
    <w:lvl w:ilvl="2" w:tplc="042A001B" w:tentative="1">
      <w:start w:val="1"/>
      <w:numFmt w:val="lowerRoman"/>
      <w:lvlText w:val="%3."/>
      <w:lvlJc w:val="right"/>
      <w:pPr>
        <w:ind w:left="3109" w:hanging="180"/>
      </w:pPr>
    </w:lvl>
    <w:lvl w:ilvl="3" w:tplc="042A000F" w:tentative="1">
      <w:start w:val="1"/>
      <w:numFmt w:val="decimal"/>
      <w:lvlText w:val="%4."/>
      <w:lvlJc w:val="left"/>
      <w:pPr>
        <w:ind w:left="3829" w:hanging="360"/>
      </w:pPr>
    </w:lvl>
    <w:lvl w:ilvl="4" w:tplc="042A0019" w:tentative="1">
      <w:start w:val="1"/>
      <w:numFmt w:val="lowerLetter"/>
      <w:lvlText w:val="%5."/>
      <w:lvlJc w:val="left"/>
      <w:pPr>
        <w:ind w:left="4549" w:hanging="360"/>
      </w:pPr>
    </w:lvl>
    <w:lvl w:ilvl="5" w:tplc="042A001B" w:tentative="1">
      <w:start w:val="1"/>
      <w:numFmt w:val="lowerRoman"/>
      <w:lvlText w:val="%6."/>
      <w:lvlJc w:val="right"/>
      <w:pPr>
        <w:ind w:left="5269" w:hanging="180"/>
      </w:pPr>
    </w:lvl>
    <w:lvl w:ilvl="6" w:tplc="042A000F" w:tentative="1">
      <w:start w:val="1"/>
      <w:numFmt w:val="decimal"/>
      <w:lvlText w:val="%7."/>
      <w:lvlJc w:val="left"/>
      <w:pPr>
        <w:ind w:left="5989" w:hanging="360"/>
      </w:pPr>
    </w:lvl>
    <w:lvl w:ilvl="7" w:tplc="042A0019" w:tentative="1">
      <w:start w:val="1"/>
      <w:numFmt w:val="lowerLetter"/>
      <w:lvlText w:val="%8."/>
      <w:lvlJc w:val="left"/>
      <w:pPr>
        <w:ind w:left="6709" w:hanging="360"/>
      </w:pPr>
    </w:lvl>
    <w:lvl w:ilvl="8" w:tplc="042A001B" w:tentative="1">
      <w:start w:val="1"/>
      <w:numFmt w:val="lowerRoman"/>
      <w:lvlText w:val="%9."/>
      <w:lvlJc w:val="right"/>
      <w:pPr>
        <w:ind w:left="7429" w:hanging="180"/>
      </w:pPr>
    </w:lvl>
  </w:abstractNum>
  <w:abstractNum w:abstractNumId="30" w15:restartNumberingAfterBreak="0">
    <w:nsid w:val="75842015"/>
    <w:multiLevelType w:val="hybridMultilevel"/>
    <w:tmpl w:val="075CC28E"/>
    <w:lvl w:ilvl="0" w:tplc="7080650A">
      <w:numFmt w:val="bullet"/>
      <w:lvlText w:val="–"/>
      <w:lvlJc w:val="left"/>
      <w:pPr>
        <w:ind w:left="1669" w:hanging="360"/>
      </w:pPr>
      <w:rPr>
        <w:rFonts w:ascii="Times New Roman" w:eastAsia="Times New Roman" w:hAnsi="Times New Roman" w:cs="Times New Roman" w:hint="default"/>
      </w:rPr>
    </w:lvl>
    <w:lvl w:ilvl="1" w:tplc="042A0003" w:tentative="1">
      <w:start w:val="1"/>
      <w:numFmt w:val="bullet"/>
      <w:lvlText w:val="o"/>
      <w:lvlJc w:val="left"/>
      <w:pPr>
        <w:ind w:left="2389" w:hanging="360"/>
      </w:pPr>
      <w:rPr>
        <w:rFonts w:ascii="Courier New" w:hAnsi="Courier New" w:cs="Courier New" w:hint="default"/>
      </w:rPr>
    </w:lvl>
    <w:lvl w:ilvl="2" w:tplc="042A0005" w:tentative="1">
      <w:start w:val="1"/>
      <w:numFmt w:val="bullet"/>
      <w:lvlText w:val=""/>
      <w:lvlJc w:val="left"/>
      <w:pPr>
        <w:ind w:left="3109" w:hanging="360"/>
      </w:pPr>
      <w:rPr>
        <w:rFonts w:ascii="Wingdings" w:hAnsi="Wingdings" w:hint="default"/>
      </w:rPr>
    </w:lvl>
    <w:lvl w:ilvl="3" w:tplc="042A0001" w:tentative="1">
      <w:start w:val="1"/>
      <w:numFmt w:val="bullet"/>
      <w:lvlText w:val=""/>
      <w:lvlJc w:val="left"/>
      <w:pPr>
        <w:ind w:left="3829" w:hanging="360"/>
      </w:pPr>
      <w:rPr>
        <w:rFonts w:ascii="Symbol" w:hAnsi="Symbol" w:hint="default"/>
      </w:rPr>
    </w:lvl>
    <w:lvl w:ilvl="4" w:tplc="042A0003" w:tentative="1">
      <w:start w:val="1"/>
      <w:numFmt w:val="bullet"/>
      <w:lvlText w:val="o"/>
      <w:lvlJc w:val="left"/>
      <w:pPr>
        <w:ind w:left="4549" w:hanging="360"/>
      </w:pPr>
      <w:rPr>
        <w:rFonts w:ascii="Courier New" w:hAnsi="Courier New" w:cs="Courier New" w:hint="default"/>
      </w:rPr>
    </w:lvl>
    <w:lvl w:ilvl="5" w:tplc="042A0005" w:tentative="1">
      <w:start w:val="1"/>
      <w:numFmt w:val="bullet"/>
      <w:lvlText w:val=""/>
      <w:lvlJc w:val="left"/>
      <w:pPr>
        <w:ind w:left="5269" w:hanging="360"/>
      </w:pPr>
      <w:rPr>
        <w:rFonts w:ascii="Wingdings" w:hAnsi="Wingdings" w:hint="default"/>
      </w:rPr>
    </w:lvl>
    <w:lvl w:ilvl="6" w:tplc="042A0001" w:tentative="1">
      <w:start w:val="1"/>
      <w:numFmt w:val="bullet"/>
      <w:lvlText w:val=""/>
      <w:lvlJc w:val="left"/>
      <w:pPr>
        <w:ind w:left="5989" w:hanging="360"/>
      </w:pPr>
      <w:rPr>
        <w:rFonts w:ascii="Symbol" w:hAnsi="Symbol" w:hint="default"/>
      </w:rPr>
    </w:lvl>
    <w:lvl w:ilvl="7" w:tplc="042A0003" w:tentative="1">
      <w:start w:val="1"/>
      <w:numFmt w:val="bullet"/>
      <w:lvlText w:val="o"/>
      <w:lvlJc w:val="left"/>
      <w:pPr>
        <w:ind w:left="6709" w:hanging="360"/>
      </w:pPr>
      <w:rPr>
        <w:rFonts w:ascii="Courier New" w:hAnsi="Courier New" w:cs="Courier New" w:hint="default"/>
      </w:rPr>
    </w:lvl>
    <w:lvl w:ilvl="8" w:tplc="042A0005" w:tentative="1">
      <w:start w:val="1"/>
      <w:numFmt w:val="bullet"/>
      <w:lvlText w:val=""/>
      <w:lvlJc w:val="left"/>
      <w:pPr>
        <w:ind w:left="7429" w:hanging="360"/>
      </w:pPr>
      <w:rPr>
        <w:rFonts w:ascii="Wingdings" w:hAnsi="Wingdings" w:hint="default"/>
      </w:rPr>
    </w:lvl>
  </w:abstractNum>
  <w:num w:numId="1">
    <w:abstractNumId w:val="29"/>
  </w:num>
  <w:num w:numId="2">
    <w:abstractNumId w:val="7"/>
  </w:num>
  <w:num w:numId="3">
    <w:abstractNumId w:val="30"/>
  </w:num>
  <w:num w:numId="4">
    <w:abstractNumId w:val="11"/>
  </w:num>
  <w:num w:numId="5">
    <w:abstractNumId w:val="22"/>
  </w:num>
  <w:num w:numId="6">
    <w:abstractNumId w:val="20"/>
  </w:num>
  <w:num w:numId="7">
    <w:abstractNumId w:val="10"/>
  </w:num>
  <w:num w:numId="8">
    <w:abstractNumId w:val="23"/>
  </w:num>
  <w:num w:numId="9">
    <w:abstractNumId w:val="17"/>
  </w:num>
  <w:num w:numId="10">
    <w:abstractNumId w:val="19"/>
  </w:num>
  <w:num w:numId="11">
    <w:abstractNumId w:val="4"/>
  </w:num>
  <w:num w:numId="12">
    <w:abstractNumId w:val="1"/>
  </w:num>
  <w:num w:numId="13">
    <w:abstractNumId w:val="14"/>
  </w:num>
  <w:num w:numId="14">
    <w:abstractNumId w:val="8"/>
  </w:num>
  <w:num w:numId="15">
    <w:abstractNumId w:val="5"/>
  </w:num>
  <w:num w:numId="16">
    <w:abstractNumId w:val="24"/>
  </w:num>
  <w:num w:numId="17">
    <w:abstractNumId w:val="13"/>
  </w:num>
  <w:num w:numId="18">
    <w:abstractNumId w:val="0"/>
  </w:num>
  <w:num w:numId="19">
    <w:abstractNumId w:val="6"/>
  </w:num>
  <w:num w:numId="20">
    <w:abstractNumId w:val="18"/>
  </w:num>
  <w:num w:numId="21">
    <w:abstractNumId w:val="15"/>
  </w:num>
  <w:num w:numId="22">
    <w:abstractNumId w:val="26"/>
  </w:num>
  <w:num w:numId="23">
    <w:abstractNumId w:val="2"/>
  </w:num>
  <w:num w:numId="24">
    <w:abstractNumId w:val="12"/>
  </w:num>
  <w:num w:numId="25">
    <w:abstractNumId w:val="3"/>
  </w:num>
  <w:num w:numId="26">
    <w:abstractNumId w:val="21"/>
  </w:num>
  <w:num w:numId="27">
    <w:abstractNumId w:val="27"/>
  </w:num>
  <w:num w:numId="28">
    <w:abstractNumId w:val="9"/>
  </w:num>
  <w:num w:numId="29">
    <w:abstractNumId w:val="28"/>
  </w:num>
  <w:num w:numId="30">
    <w:abstractNumId w:val="25"/>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A6"/>
    <w:rsid w:val="00017AE3"/>
    <w:rsid w:val="000874EC"/>
    <w:rsid w:val="000B5361"/>
    <w:rsid w:val="000B7603"/>
    <w:rsid w:val="000C2892"/>
    <w:rsid w:val="00162406"/>
    <w:rsid w:val="001810BE"/>
    <w:rsid w:val="00182FC6"/>
    <w:rsid w:val="001937ED"/>
    <w:rsid w:val="001E4005"/>
    <w:rsid w:val="001F3470"/>
    <w:rsid w:val="002156A2"/>
    <w:rsid w:val="00215739"/>
    <w:rsid w:val="002378F2"/>
    <w:rsid w:val="002418D8"/>
    <w:rsid w:val="002551AF"/>
    <w:rsid w:val="00284EDC"/>
    <w:rsid w:val="00294B15"/>
    <w:rsid w:val="002E7733"/>
    <w:rsid w:val="003247FC"/>
    <w:rsid w:val="00333237"/>
    <w:rsid w:val="00336B1E"/>
    <w:rsid w:val="00352A10"/>
    <w:rsid w:val="003551B2"/>
    <w:rsid w:val="003625B6"/>
    <w:rsid w:val="003D3247"/>
    <w:rsid w:val="003E5B22"/>
    <w:rsid w:val="003E61FE"/>
    <w:rsid w:val="004200B0"/>
    <w:rsid w:val="00455BE6"/>
    <w:rsid w:val="004A7089"/>
    <w:rsid w:val="00525AA2"/>
    <w:rsid w:val="0058508F"/>
    <w:rsid w:val="005872EA"/>
    <w:rsid w:val="005F44A1"/>
    <w:rsid w:val="006115B2"/>
    <w:rsid w:val="00613D18"/>
    <w:rsid w:val="00627AB2"/>
    <w:rsid w:val="0063148E"/>
    <w:rsid w:val="00632F02"/>
    <w:rsid w:val="00675449"/>
    <w:rsid w:val="006C0A6A"/>
    <w:rsid w:val="006D0279"/>
    <w:rsid w:val="006F2DD7"/>
    <w:rsid w:val="006F66DB"/>
    <w:rsid w:val="00713263"/>
    <w:rsid w:val="00732E14"/>
    <w:rsid w:val="0076365F"/>
    <w:rsid w:val="00795441"/>
    <w:rsid w:val="007B3EB7"/>
    <w:rsid w:val="007F682D"/>
    <w:rsid w:val="00817B2D"/>
    <w:rsid w:val="00844714"/>
    <w:rsid w:val="00884EF3"/>
    <w:rsid w:val="008A04C5"/>
    <w:rsid w:val="008E2DB9"/>
    <w:rsid w:val="0092760D"/>
    <w:rsid w:val="00936470"/>
    <w:rsid w:val="009401A6"/>
    <w:rsid w:val="009525A8"/>
    <w:rsid w:val="009619D9"/>
    <w:rsid w:val="00980FA4"/>
    <w:rsid w:val="009A2B1A"/>
    <w:rsid w:val="009B498D"/>
    <w:rsid w:val="009B69C6"/>
    <w:rsid w:val="009C5750"/>
    <w:rsid w:val="009E6B2C"/>
    <w:rsid w:val="00A03C33"/>
    <w:rsid w:val="00A222DC"/>
    <w:rsid w:val="00A43A36"/>
    <w:rsid w:val="00A50499"/>
    <w:rsid w:val="00A7072E"/>
    <w:rsid w:val="00AE1D0B"/>
    <w:rsid w:val="00AE2BC9"/>
    <w:rsid w:val="00AE4B29"/>
    <w:rsid w:val="00B21BDB"/>
    <w:rsid w:val="00B4614F"/>
    <w:rsid w:val="00BA2E3E"/>
    <w:rsid w:val="00BA755B"/>
    <w:rsid w:val="00BF42E7"/>
    <w:rsid w:val="00C16C48"/>
    <w:rsid w:val="00C41C58"/>
    <w:rsid w:val="00C60E0F"/>
    <w:rsid w:val="00CA220A"/>
    <w:rsid w:val="00D10D81"/>
    <w:rsid w:val="00D45F05"/>
    <w:rsid w:val="00D76E67"/>
    <w:rsid w:val="00D93BA9"/>
    <w:rsid w:val="00DD6846"/>
    <w:rsid w:val="00DE65DC"/>
    <w:rsid w:val="00E03F1B"/>
    <w:rsid w:val="00E204A2"/>
    <w:rsid w:val="00E9017C"/>
    <w:rsid w:val="00E92AB4"/>
    <w:rsid w:val="00EC247A"/>
    <w:rsid w:val="00EF2BFF"/>
    <w:rsid w:val="00F3159D"/>
    <w:rsid w:val="00F37EA0"/>
    <w:rsid w:val="00F52243"/>
    <w:rsid w:val="00F769C1"/>
    <w:rsid w:val="00FA464C"/>
    <w:rsid w:val="00FD2572"/>
    <w:rsid w:val="00FE3104"/>
    <w:rsid w:val="00FF0A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51391"/>
  <w15:docId w15:val="{DB0C2C47-A6B0-4EDA-B1C4-08BCCFA7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A222DC"/>
    <w:pPr>
      <w:ind w:left="720"/>
      <w:contextualSpacing/>
    </w:pPr>
  </w:style>
  <w:style w:type="paragraph" w:styleId="Header">
    <w:name w:val="header"/>
    <w:basedOn w:val="Normal"/>
    <w:link w:val="HeaderChar"/>
    <w:uiPriority w:val="99"/>
    <w:unhideWhenUsed/>
    <w:rsid w:val="0063148E"/>
    <w:pPr>
      <w:tabs>
        <w:tab w:val="center" w:pos="4513"/>
        <w:tab w:val="right" w:pos="9026"/>
      </w:tabs>
    </w:pPr>
  </w:style>
  <w:style w:type="character" w:customStyle="1" w:styleId="HeaderChar">
    <w:name w:val="Header Char"/>
    <w:basedOn w:val="DefaultParagraphFont"/>
    <w:link w:val="Header"/>
    <w:uiPriority w:val="99"/>
    <w:rsid w:val="0063148E"/>
  </w:style>
  <w:style w:type="paragraph" w:styleId="Footer">
    <w:name w:val="footer"/>
    <w:basedOn w:val="Normal"/>
    <w:link w:val="FooterChar"/>
    <w:uiPriority w:val="99"/>
    <w:unhideWhenUsed/>
    <w:rsid w:val="0063148E"/>
    <w:pPr>
      <w:tabs>
        <w:tab w:val="center" w:pos="4513"/>
        <w:tab w:val="right" w:pos="9026"/>
      </w:tabs>
    </w:pPr>
  </w:style>
  <w:style w:type="character" w:customStyle="1" w:styleId="FooterChar">
    <w:name w:val="Footer Char"/>
    <w:basedOn w:val="DefaultParagraphFont"/>
    <w:link w:val="Footer"/>
    <w:uiPriority w:val="99"/>
    <w:rsid w:val="0063148E"/>
  </w:style>
  <w:style w:type="table" w:styleId="LightShading-Accent3">
    <w:name w:val="Light Shading Accent 3"/>
    <w:basedOn w:val="TableNormal"/>
    <w:uiPriority w:val="60"/>
    <w:rsid w:val="0016240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6240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6240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162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2BF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276F-5C54-4ADC-BF70-A64FA2C3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User</cp:lastModifiedBy>
  <cp:revision>3</cp:revision>
  <dcterms:created xsi:type="dcterms:W3CDTF">2017-06-08T18:27:00Z</dcterms:created>
  <dcterms:modified xsi:type="dcterms:W3CDTF">2017-06-13T08:17:00Z</dcterms:modified>
</cp:coreProperties>
</file>